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9F" w:rsidRDefault="00E5749F" w:rsidP="007236F5">
      <w:pPr>
        <w:pStyle w:val="a3"/>
        <w:rPr>
          <w:b/>
        </w:rPr>
      </w:pPr>
    </w:p>
    <w:p w:rsidR="00E5749F" w:rsidRDefault="00E5749F" w:rsidP="007236F5">
      <w:pPr>
        <w:pStyle w:val="a3"/>
        <w:rPr>
          <w:b/>
        </w:rPr>
      </w:pPr>
      <w:r>
        <w:rPr>
          <w:b/>
          <w:noProof/>
        </w:rPr>
        <w:drawing>
          <wp:inline distT="0" distB="0" distL="0" distR="0">
            <wp:extent cx="6119495" cy="8417805"/>
            <wp:effectExtent l="19050" t="0" r="0" b="0"/>
            <wp:docPr id="1" name="Рисунок 1" descr="C:\Users\Windows\Desktop\Для Мордасовой РП\тит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Для Мордасовой РП\тит8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49F" w:rsidRDefault="00E5749F" w:rsidP="007236F5">
      <w:pPr>
        <w:pStyle w:val="a3"/>
        <w:rPr>
          <w:b/>
        </w:rPr>
      </w:pPr>
    </w:p>
    <w:p w:rsidR="00E5749F" w:rsidRDefault="00E5749F" w:rsidP="007236F5">
      <w:pPr>
        <w:pStyle w:val="a3"/>
        <w:rPr>
          <w:b/>
        </w:rPr>
      </w:pPr>
    </w:p>
    <w:p w:rsidR="00E5749F" w:rsidRDefault="00E5749F" w:rsidP="007236F5">
      <w:pPr>
        <w:pStyle w:val="a3"/>
        <w:rPr>
          <w:b/>
        </w:rPr>
      </w:pPr>
    </w:p>
    <w:p w:rsidR="00FA4EFC" w:rsidRPr="007236F5" w:rsidRDefault="00FA4EFC" w:rsidP="007236F5">
      <w:pPr>
        <w:pStyle w:val="a3"/>
        <w:rPr>
          <w:b/>
        </w:rPr>
      </w:pPr>
      <w:r w:rsidRPr="007236F5">
        <w:rPr>
          <w:b/>
        </w:rPr>
        <w:lastRenderedPageBreak/>
        <w:t>ПОЯСНИТЕЛЬНАЯ ЗАПИСКА</w:t>
      </w:r>
    </w:p>
    <w:p w:rsidR="00FA4EFC" w:rsidRPr="007236F5" w:rsidRDefault="00FA4EFC" w:rsidP="007236F5">
      <w:pPr>
        <w:widowControl w:val="0"/>
        <w:tabs>
          <w:tab w:val="left" w:pos="7989"/>
        </w:tabs>
        <w:spacing w:after="0" w:line="240" w:lineRule="auto"/>
        <w:ind w:left="1" w:right="-19" w:firstLine="419"/>
        <w:jc w:val="both"/>
        <w:rPr>
          <w:rFonts w:ascii="Times New Roman" w:hAnsi="Times New Roman" w:cs="Times New Roman"/>
          <w:color w:val="000000"/>
          <w:spacing w:val="23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236F5">
        <w:rPr>
          <w:rFonts w:ascii="Times New Roman" w:hAnsi="Times New Roman" w:cs="Times New Roman"/>
          <w:sz w:val="24"/>
          <w:szCs w:val="24"/>
        </w:rPr>
        <w:t xml:space="preserve">Программа по учебному  курсу 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«Логические ступеньки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236F5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для 1 класса </w:t>
      </w:r>
      <w:r w:rsidRPr="007236F5">
        <w:rPr>
          <w:rFonts w:ascii="Times New Roman" w:hAnsi="Times New Roman" w:cs="Times New Roman"/>
          <w:sz w:val="24"/>
          <w:szCs w:val="24"/>
        </w:rPr>
        <w:t xml:space="preserve">составлена  в соответствии с Федеральным государственным образовательным стандартом начального общего образования от 06.10.2009 г. № 373 (в ред. Приказа </w:t>
      </w:r>
      <w:proofErr w:type="spellStart"/>
      <w:r w:rsidRPr="007236F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236F5">
        <w:rPr>
          <w:rFonts w:ascii="Times New Roman" w:hAnsi="Times New Roman" w:cs="Times New Roman"/>
          <w:sz w:val="24"/>
          <w:szCs w:val="24"/>
        </w:rPr>
        <w:t xml:space="preserve"> Российской Федерации от 31.12.2015 г. № 1576),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236F5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основе</w:t>
      </w:r>
      <w:r w:rsidRPr="007236F5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фе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ераль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7236F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омпо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дарств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нного</w:t>
      </w:r>
      <w:r w:rsidRPr="007236F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стандарта</w:t>
      </w:r>
      <w:r w:rsidRPr="007236F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7236F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общего образован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автор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кого</w:t>
      </w:r>
      <w:r w:rsidRPr="007236F5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рса</w:t>
      </w:r>
      <w:r w:rsidRPr="007236F5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«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Юным</w:t>
      </w:r>
      <w:r w:rsidRPr="007236F5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мни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7236F5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7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236F5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1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-4</w:t>
      </w:r>
      <w:r w:rsidRPr="007236F5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О.А. Холодовой</w:t>
      </w:r>
      <w:r w:rsidRPr="007236F5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(Прим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7236F5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Pr="007236F5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рочной</w:t>
      </w:r>
      <w:r w:rsidRPr="007236F5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деятел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ност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 w:rsidRPr="007236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236F5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льное</w:t>
      </w:r>
      <w:r w:rsidRPr="007236F5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овное образован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7236F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[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В.А.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рс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36F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А.А.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Тимофеев,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Д.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мир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др.];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ред.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.А.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Горского. –</w:t>
      </w:r>
      <w:r w:rsidRPr="007236F5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gramStart"/>
      <w:r w:rsidRPr="007236F5">
        <w:rPr>
          <w:rFonts w:ascii="Times New Roman" w:hAnsi="Times New Roman" w:cs="Times New Roman"/>
          <w:color w:val="000000"/>
          <w:sz w:val="24"/>
          <w:szCs w:val="24"/>
        </w:rPr>
        <w:t>М.:</w:t>
      </w:r>
      <w:r w:rsidRPr="007236F5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Просв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щен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е,</w:t>
      </w:r>
      <w:r w:rsidRPr="007236F5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0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14)</w:t>
      </w:r>
      <w:r w:rsidRPr="007236F5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gramEnd"/>
    </w:p>
    <w:p w:rsidR="00FA4EFC" w:rsidRPr="007236F5" w:rsidRDefault="00FA4EFC" w:rsidP="007236F5">
      <w:pPr>
        <w:pStyle w:val="c3"/>
        <w:shd w:val="clear" w:color="auto" w:fill="FFFFFF"/>
        <w:spacing w:before="0" w:beforeAutospacing="0" w:after="0" w:afterAutospacing="0"/>
        <w:ind w:firstLine="568"/>
        <w:jc w:val="both"/>
      </w:pPr>
      <w:r w:rsidRPr="007236F5">
        <w:rPr>
          <w:rStyle w:val="c0"/>
        </w:rPr>
        <w:t>Курс  введен в часть учебного  плана, формируемого образовательным учреждением в рамках </w:t>
      </w:r>
      <w:proofErr w:type="spellStart"/>
      <w:r w:rsidRPr="007236F5">
        <w:rPr>
          <w:rStyle w:val="c16"/>
          <w:rFonts w:eastAsia="Calibri"/>
          <w:b/>
          <w:bCs/>
        </w:rPr>
        <w:t>общеинтеллектуального</w:t>
      </w:r>
      <w:proofErr w:type="spellEnd"/>
      <w:r w:rsidRPr="007236F5">
        <w:rPr>
          <w:rStyle w:val="c16"/>
          <w:rFonts w:eastAsia="Calibri"/>
          <w:b/>
          <w:bCs/>
        </w:rPr>
        <w:t xml:space="preserve"> направления.</w:t>
      </w:r>
    </w:p>
    <w:p w:rsidR="00FA4EFC" w:rsidRPr="007236F5" w:rsidRDefault="00FA4EFC" w:rsidP="007236F5">
      <w:pPr>
        <w:widowControl w:val="0"/>
        <w:spacing w:after="0" w:line="240" w:lineRule="auto"/>
        <w:ind w:right="-17" w:firstLine="56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для учащихся 1 класса «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Логические ступеньки</w:t>
      </w:r>
      <w:r w:rsidRPr="007236F5">
        <w:rPr>
          <w:rFonts w:ascii="Times New Roman" w:hAnsi="Times New Roman" w:cs="Times New Roman"/>
          <w:sz w:val="24"/>
          <w:szCs w:val="24"/>
        </w:rPr>
        <w:t>» предназначена для развития творческого воображения посредством математических представлений, познавательных способностей, формирование интеллектуальной культуры младших школьников, формирования познавательного интереса к математике.</w:t>
      </w:r>
    </w:p>
    <w:p w:rsidR="00FA4EFC" w:rsidRPr="007236F5" w:rsidRDefault="00FA4EFC" w:rsidP="007236F5">
      <w:pPr>
        <w:widowControl w:val="0"/>
        <w:tabs>
          <w:tab w:val="left" w:pos="567"/>
        </w:tabs>
        <w:spacing w:after="0" w:line="240" w:lineRule="auto"/>
        <w:ind w:left="1" w:right="-58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b/>
          <w:sz w:val="24"/>
          <w:szCs w:val="24"/>
        </w:rPr>
        <w:t xml:space="preserve">        Актуальность </w:t>
      </w:r>
      <w:r w:rsidRPr="007236F5">
        <w:rPr>
          <w:rFonts w:ascii="Times New Roman" w:hAnsi="Times New Roman" w:cs="Times New Roman"/>
          <w:sz w:val="24"/>
          <w:szCs w:val="24"/>
        </w:rPr>
        <w:t xml:space="preserve"> данной программы обоснована социальным заказом со стороны обучающихся и их родителей, заинтересованных как в углублении и расширении математических знаний дополнительно к школьной программе, так и в развитии у детей навыков активного мышления и самостоятельного решения задач, которые необходимы в различных областях деятельности.</w:t>
      </w:r>
    </w:p>
    <w:p w:rsidR="00FA4EFC" w:rsidRPr="007236F5" w:rsidRDefault="00FA4EFC" w:rsidP="007236F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7236F5">
        <w:rPr>
          <w:rFonts w:ascii="Times New Roman" w:hAnsi="Times New Roman" w:cs="Times New Roman"/>
          <w:b/>
          <w:color w:val="000000"/>
          <w:sz w:val="24"/>
          <w:szCs w:val="24"/>
        </w:rPr>
        <w:t>Новизна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заключается в использовании в программе курса большого количества практических, игровых и исследовательских занятий, помогающих детям усвоить изучаемый материал. Это необходимо в силу возрастных особенностей детей, преобладания у них конкретного восприятия мира, в противовес абстрактному мышлению. Вместе с тем, курс содержит и теоретический материал, позволяющий дать на доступном уровне обобщение тех конкретных знаний, которые получают учащиеся на занятиях. Планируется использование новых педагогических технологий в преподавании предмета. Программа допускает дополнение и расширение новыми темами в зависимости от подготовки и интересов обучающихся. В программе реализуется принцип преемственности: многие темы, включённые в программу, могут рассматриваться на различных уровнях обучения с углублением и расширением изучаемого материала. </w:t>
      </w:r>
    </w:p>
    <w:p w:rsidR="00FA4EFC" w:rsidRPr="007236F5" w:rsidRDefault="00FA4EFC" w:rsidP="0072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Отличительные особенности программы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A4EFC" w:rsidRPr="007236F5" w:rsidRDefault="00FA4EFC" w:rsidP="0072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1. В ходе одного занятия развиваются различные качества и умения. Темы и виды занятий в течение года чередуются. </w:t>
      </w:r>
    </w:p>
    <w:p w:rsidR="00FA4EFC" w:rsidRPr="007236F5" w:rsidRDefault="00FA4EFC" w:rsidP="0072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2. Индивидуальный подход: в ходе занятий дети могут получать различные материалы на одну и ту же тему в зависимости от уровня подготовки и скорости освоения материала. </w:t>
      </w:r>
    </w:p>
    <w:p w:rsidR="00FA4EFC" w:rsidRPr="007236F5" w:rsidRDefault="00FA4EFC" w:rsidP="0072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3. Занятия являются в значительной степени независимыми. Это позволяет включиться в работу детям, пропустившим отдельные занятия, а также </w:t>
      </w:r>
      <w:proofErr w:type="gramStart"/>
      <w:r w:rsidRPr="007236F5">
        <w:rPr>
          <w:rFonts w:ascii="Times New Roman" w:hAnsi="Times New Roman" w:cs="Times New Roman"/>
          <w:color w:val="000000"/>
          <w:sz w:val="24"/>
          <w:szCs w:val="24"/>
        </w:rPr>
        <w:t>новым</w:t>
      </w:r>
      <w:proofErr w:type="gramEnd"/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обучающимся в случае добора в группы на промежуточных уровнях обучения. </w:t>
      </w:r>
    </w:p>
    <w:p w:rsidR="00FA4EFC" w:rsidRPr="007236F5" w:rsidRDefault="00FA4EFC" w:rsidP="0072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4. Программа рассчитана на детей, интересующихся математикой и готовых к интенсивным продуктивным занятиям. </w:t>
      </w:r>
    </w:p>
    <w:p w:rsidR="00FA4EFC" w:rsidRPr="007236F5" w:rsidRDefault="00FA4EFC" w:rsidP="0072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5. Проектные работы, тематика которых включена в программу, позволяют сформировать у обучающихся умение самостоятельно приобретать и применять знания, а также способствуют развитию творческих способностей личности. </w:t>
      </w:r>
    </w:p>
    <w:p w:rsidR="00FA4EFC" w:rsidRPr="007236F5" w:rsidRDefault="00FA4EFC" w:rsidP="007236F5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Pr="007236F5">
        <w:rPr>
          <w:rFonts w:ascii="Times New Roman" w:hAnsi="Times New Roman" w:cs="Times New Roman"/>
          <w:b/>
          <w:sz w:val="24"/>
          <w:szCs w:val="24"/>
        </w:rPr>
        <w:t>Цель  курса</w:t>
      </w:r>
      <w:r w:rsidRPr="007236F5">
        <w:rPr>
          <w:rFonts w:ascii="Times New Roman" w:hAnsi="Times New Roman" w:cs="Times New Roman"/>
          <w:sz w:val="24"/>
          <w:szCs w:val="24"/>
        </w:rPr>
        <w:t xml:space="preserve">  «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Логические ступеньки</w:t>
      </w:r>
      <w:r w:rsidRPr="007236F5">
        <w:rPr>
          <w:rFonts w:ascii="Times New Roman" w:hAnsi="Times New Roman" w:cs="Times New Roman"/>
          <w:sz w:val="24"/>
          <w:szCs w:val="24"/>
        </w:rPr>
        <w:t xml:space="preserve">» — наряду с развитием вычислительных навыков развивать математическое мышление (умение анализировать, сравнивать, обобщать, классифицировать, рассуждать по аналогии, находить закономерности), умение ориентироваться в незнакомой ситуации; формировать способность детей ставить перед собой цель, самостоятельно находить способы ее достижения и преодолевать затруднения; познакомить детей в доступной для их возраста форме с различными математическими конструкциями, основами научного метода. </w:t>
      </w:r>
      <w:proofErr w:type="gramEnd"/>
    </w:p>
    <w:p w:rsidR="00FA4EFC" w:rsidRPr="007236F5" w:rsidRDefault="00FA4EFC" w:rsidP="007236F5">
      <w:pPr>
        <w:widowControl w:val="0"/>
        <w:tabs>
          <w:tab w:val="left" w:pos="567"/>
          <w:tab w:val="left" w:pos="851"/>
        </w:tabs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b/>
          <w:sz w:val="24"/>
          <w:szCs w:val="24"/>
        </w:rPr>
        <w:t xml:space="preserve">        Основные задачи  курса</w:t>
      </w:r>
      <w:r w:rsidRPr="007236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4EFC" w:rsidRPr="007236F5" w:rsidRDefault="00FA4EFC" w:rsidP="007236F5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 xml:space="preserve">1. Формирование и развитие общих приемов умственной деятельности (классификация, </w:t>
      </w:r>
      <w:r w:rsidRPr="007236F5">
        <w:rPr>
          <w:rFonts w:ascii="Times New Roman" w:hAnsi="Times New Roman" w:cs="Times New Roman"/>
          <w:sz w:val="24"/>
          <w:szCs w:val="24"/>
        </w:rPr>
        <w:lastRenderedPageBreak/>
        <w:t>сравнение, обобщение и т.д.) и развитие на этой основе логической составляющей мышления ребенка.</w:t>
      </w:r>
    </w:p>
    <w:p w:rsidR="00FA4EFC" w:rsidRPr="007236F5" w:rsidRDefault="00FA4EFC" w:rsidP="007236F5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 xml:space="preserve">2.Формирование графических умений и навыков как средства развития пространственного мышления. </w:t>
      </w:r>
    </w:p>
    <w:p w:rsidR="00FA4EFC" w:rsidRPr="007236F5" w:rsidRDefault="00FA4EFC" w:rsidP="007236F5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 xml:space="preserve">3. Формирование комбинаторных навыков как одного из средств решения не только учебных, но и практических задач. </w:t>
      </w:r>
    </w:p>
    <w:p w:rsidR="00FA4EFC" w:rsidRPr="007236F5" w:rsidRDefault="00FA4EFC" w:rsidP="007236F5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 xml:space="preserve">4. Обучение ребёнка доступным ему видам моделирования и формирование на этой основе начальных геометрических понятий и представлений. </w:t>
      </w:r>
    </w:p>
    <w:p w:rsidR="00FA4EFC" w:rsidRPr="007236F5" w:rsidRDefault="00FA4EFC" w:rsidP="007236F5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 xml:space="preserve">5. Формирование конструктивных умений и развитие на этой основе конструктивного мышления. </w:t>
      </w:r>
    </w:p>
    <w:p w:rsidR="00FA4EFC" w:rsidRPr="007236F5" w:rsidRDefault="00FA4EFC" w:rsidP="007236F5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 xml:space="preserve">6. Формирование </w:t>
      </w:r>
      <w:proofErr w:type="gramStart"/>
      <w:r w:rsidRPr="007236F5">
        <w:rPr>
          <w:rFonts w:ascii="Times New Roman" w:hAnsi="Times New Roman" w:cs="Times New Roman"/>
          <w:sz w:val="24"/>
          <w:szCs w:val="24"/>
        </w:rPr>
        <w:t>навыков самостоятельного поиска путей решения задач</w:t>
      </w:r>
      <w:proofErr w:type="gramEnd"/>
      <w:r w:rsidRPr="007236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4EFC" w:rsidRPr="007236F5" w:rsidRDefault="00FA4EFC" w:rsidP="007236F5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>7. Формирование представлений о том, что задача может иметь несколько правильных решений, и что существуют задачи, не имеющие решения.</w:t>
      </w:r>
    </w:p>
    <w:p w:rsidR="00FA4EFC" w:rsidRPr="007236F5" w:rsidRDefault="00FA4EFC" w:rsidP="007236F5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 xml:space="preserve"> 8. Формирование представления о том, что мыслительная деятельность интересна и увлекательна.</w:t>
      </w:r>
    </w:p>
    <w:p w:rsidR="00FA4EFC" w:rsidRPr="007236F5" w:rsidRDefault="00FA4EFC" w:rsidP="007236F5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>9. Развитие способности к самоконтролю и аккуратности.</w:t>
      </w:r>
    </w:p>
    <w:p w:rsidR="00FA4EFC" w:rsidRPr="007236F5" w:rsidRDefault="00FA4EFC" w:rsidP="007236F5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6F5">
        <w:rPr>
          <w:rFonts w:ascii="Times New Roman" w:hAnsi="Times New Roman" w:cs="Times New Roman"/>
          <w:b/>
          <w:sz w:val="24"/>
          <w:szCs w:val="24"/>
        </w:rPr>
        <w:t xml:space="preserve">Основные дидактические принципы  курса: </w:t>
      </w:r>
    </w:p>
    <w:p w:rsidR="00FA4EFC" w:rsidRPr="007236F5" w:rsidRDefault="00FA4EFC" w:rsidP="007236F5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 xml:space="preserve">1. Принцип целенаправленности решается путём комплексного развития морально-волевых, коммуникационных качеств личности; решения задач нравственного, эстетического, умственного развития младших школьников. </w:t>
      </w:r>
    </w:p>
    <w:p w:rsidR="00FA4EFC" w:rsidRPr="007236F5" w:rsidRDefault="00FA4EFC" w:rsidP="007236F5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 xml:space="preserve">2. Политехнический  принцип   проявляется в </w:t>
      </w:r>
      <w:proofErr w:type="spellStart"/>
      <w:r w:rsidRPr="007236F5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7236F5">
        <w:rPr>
          <w:rFonts w:ascii="Times New Roman" w:hAnsi="Times New Roman" w:cs="Times New Roman"/>
          <w:sz w:val="24"/>
          <w:szCs w:val="24"/>
        </w:rPr>
        <w:t xml:space="preserve"> связи с предметами различных  образовательных  областей. </w:t>
      </w:r>
    </w:p>
    <w:p w:rsidR="00FA4EFC" w:rsidRPr="007236F5" w:rsidRDefault="00FA4EFC" w:rsidP="007236F5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 xml:space="preserve">3. Принцип  </w:t>
      </w:r>
      <w:proofErr w:type="spellStart"/>
      <w:r w:rsidRPr="007236F5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7236F5">
        <w:rPr>
          <w:rFonts w:ascii="Times New Roman" w:hAnsi="Times New Roman" w:cs="Times New Roman"/>
          <w:sz w:val="24"/>
          <w:szCs w:val="24"/>
        </w:rPr>
        <w:t xml:space="preserve"> проявляется в предоставлении ребёнку права выбора ролевой игры в соответствии с полом, интересами, потребностями, социальными связями. 4. Принцип взаимодействия и сотрудничества детей и взрослых находит своё проявление в принятии условий совместной организации игровой деятельности, самостоятельном подборе игры по заданному критерию или по национальной принадлежности. </w:t>
      </w:r>
    </w:p>
    <w:p w:rsidR="00FA4EFC" w:rsidRPr="007236F5" w:rsidRDefault="00FA4EFC" w:rsidP="007236F5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 xml:space="preserve">5. Принцип прочности реализуется через единство образовательного, воспитательного и развивающего эффекта обучения. </w:t>
      </w:r>
    </w:p>
    <w:p w:rsidR="00FA4EFC" w:rsidRPr="007236F5" w:rsidRDefault="00FA4EFC" w:rsidP="007236F5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 xml:space="preserve">6. Принцип системности проявляется в реализации технологий </w:t>
      </w:r>
      <w:proofErr w:type="spellStart"/>
      <w:r w:rsidRPr="007236F5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7236F5">
        <w:rPr>
          <w:rFonts w:ascii="Times New Roman" w:hAnsi="Times New Roman" w:cs="Times New Roman"/>
          <w:sz w:val="24"/>
          <w:szCs w:val="24"/>
        </w:rPr>
        <w:t xml:space="preserve"> при осуществлении образовательного процесса. </w:t>
      </w:r>
    </w:p>
    <w:p w:rsidR="00FA4EFC" w:rsidRPr="007236F5" w:rsidRDefault="00FA4EFC" w:rsidP="007236F5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>7. Принцип сознательности и активности заключается в активном овладении младшими школьниками знаниями и умениями на основе их осмысления, применения в процессе коммуникации со сверстниками.</w:t>
      </w:r>
    </w:p>
    <w:p w:rsidR="00FA4EFC" w:rsidRPr="007236F5" w:rsidRDefault="00FA4EFC" w:rsidP="007236F5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Pr="007236F5">
        <w:rPr>
          <w:rFonts w:ascii="Times New Roman" w:hAnsi="Times New Roman" w:cs="Times New Roman"/>
          <w:sz w:val="24"/>
          <w:szCs w:val="24"/>
        </w:rPr>
        <w:t>Методологическую основу программы  учебного курса «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Логические ступеньки</w:t>
      </w:r>
      <w:r w:rsidRPr="007236F5">
        <w:rPr>
          <w:rFonts w:ascii="Times New Roman" w:hAnsi="Times New Roman" w:cs="Times New Roman"/>
          <w:sz w:val="24"/>
          <w:szCs w:val="24"/>
        </w:rPr>
        <w:t xml:space="preserve">»  составляют: представления о воображении как процессе (А. В. Петровский, М. Г. </w:t>
      </w:r>
      <w:proofErr w:type="spellStart"/>
      <w:r w:rsidRPr="007236F5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7236F5">
        <w:rPr>
          <w:rFonts w:ascii="Times New Roman" w:hAnsi="Times New Roman" w:cs="Times New Roman"/>
          <w:sz w:val="24"/>
          <w:szCs w:val="24"/>
        </w:rPr>
        <w:t xml:space="preserve">, В.Г, Казаков, Л. Л. Кондратьева), как системной специфической деятельности (Л. Д. Столяренко, Б. М. Теплов), системный подход (В.П.Беспалько); </w:t>
      </w:r>
      <w:proofErr w:type="spellStart"/>
      <w:r w:rsidRPr="007236F5">
        <w:rPr>
          <w:rFonts w:ascii="Times New Roman" w:hAnsi="Times New Roman" w:cs="Times New Roman"/>
          <w:sz w:val="24"/>
          <w:szCs w:val="24"/>
        </w:rPr>
        <w:t>субъектно-деятельностный</w:t>
      </w:r>
      <w:proofErr w:type="spellEnd"/>
      <w:r w:rsidRPr="007236F5">
        <w:rPr>
          <w:rFonts w:ascii="Times New Roman" w:hAnsi="Times New Roman" w:cs="Times New Roman"/>
          <w:sz w:val="24"/>
          <w:szCs w:val="24"/>
        </w:rPr>
        <w:t xml:space="preserve"> подход (С.Л.Рубинштейн, Г.И.Щукина, Т.И.Шамова), положения об управлении процессом формирования и развития личности посредством создания педагогических условий в образовательном учреждении, создания ситуации успеха (</w:t>
      </w:r>
      <w:proofErr w:type="spellStart"/>
      <w:r w:rsidRPr="007236F5">
        <w:rPr>
          <w:rFonts w:ascii="Times New Roman" w:hAnsi="Times New Roman" w:cs="Times New Roman"/>
          <w:sz w:val="24"/>
          <w:szCs w:val="24"/>
        </w:rPr>
        <w:t>Г.К.Селевко</w:t>
      </w:r>
      <w:proofErr w:type="spellEnd"/>
      <w:r w:rsidRPr="007236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36F5">
        <w:rPr>
          <w:rFonts w:ascii="Times New Roman" w:hAnsi="Times New Roman" w:cs="Times New Roman"/>
          <w:sz w:val="24"/>
          <w:szCs w:val="24"/>
        </w:rPr>
        <w:t>Н.Е.Щуркова</w:t>
      </w:r>
      <w:proofErr w:type="spellEnd"/>
      <w:r w:rsidRPr="007236F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236F5">
        <w:rPr>
          <w:rFonts w:ascii="Times New Roman" w:hAnsi="Times New Roman" w:cs="Times New Roman"/>
          <w:sz w:val="24"/>
          <w:szCs w:val="24"/>
        </w:rPr>
        <w:t>А.Н.Тубельский</w:t>
      </w:r>
      <w:proofErr w:type="spellEnd"/>
      <w:r w:rsidRPr="007236F5">
        <w:rPr>
          <w:rFonts w:ascii="Times New Roman" w:hAnsi="Times New Roman" w:cs="Times New Roman"/>
          <w:sz w:val="24"/>
          <w:szCs w:val="24"/>
        </w:rPr>
        <w:t>, Е.А.Ямбург, А.О.Зверев, А.С.Белкин и др.).</w:t>
      </w:r>
    </w:p>
    <w:p w:rsidR="00FA4EFC" w:rsidRPr="007236F5" w:rsidRDefault="00FA4EFC" w:rsidP="007236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 xml:space="preserve">           Содержание предмета тесно интегрируется с материалом различных областей в рамках учебной деятельности.</w:t>
      </w:r>
    </w:p>
    <w:p w:rsidR="00FA4EFC" w:rsidRPr="007236F5" w:rsidRDefault="00FA4EFC" w:rsidP="007236F5">
      <w:pPr>
        <w:widowControl w:val="0"/>
        <w:spacing w:after="0" w:line="240" w:lineRule="auto"/>
        <w:ind w:left="1" w:right="-9" w:firstLine="4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анят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ях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льные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дос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пные для</w:t>
      </w:r>
      <w:r w:rsidRPr="007236F5"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7236F5"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ада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7236F5"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я,</w:t>
      </w:r>
      <w:r w:rsidRPr="007236F5"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и,</w:t>
      </w:r>
      <w:r w:rsidRPr="007236F5"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вопросы,</w:t>
      </w:r>
      <w:r w:rsidRPr="007236F5"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га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ки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36F5"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гры,</w:t>
      </w:r>
      <w:r w:rsidRPr="007236F5"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ы, кроссворды и т.д., что привлекатель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 для младш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школьников.</w:t>
      </w:r>
    </w:p>
    <w:p w:rsidR="00FA4EFC" w:rsidRPr="007236F5" w:rsidRDefault="00FA4EFC" w:rsidP="007236F5">
      <w:pPr>
        <w:widowControl w:val="0"/>
        <w:spacing w:after="0" w:line="240" w:lineRule="auto"/>
        <w:ind w:left="1" w:right="-12" w:firstLine="47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нов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7236F5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вр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мя</w:t>
      </w:r>
      <w:r w:rsidRPr="007236F5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7236F5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мостоятель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7236F5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решен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дет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7236F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ско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х задач.</w:t>
      </w:r>
      <w:r w:rsidRPr="007236F5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Бл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годаря</w:t>
      </w:r>
      <w:r w:rsidRPr="007236F5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Pr="007236F5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форм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ются</w:t>
      </w:r>
      <w:r w:rsidRPr="007236F5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самостоятель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ствов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ть, пр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нимать реш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я,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правлять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собой в сложных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си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уа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4EFC" w:rsidRPr="007236F5" w:rsidRDefault="00FA4EFC" w:rsidP="007236F5">
      <w:pPr>
        <w:widowControl w:val="0"/>
        <w:spacing w:after="0" w:line="240" w:lineRule="auto"/>
        <w:ind w:left="1" w:right="-11" w:firstLine="47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236F5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аждом</w:t>
      </w:r>
      <w:r w:rsidRPr="007236F5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аня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оводи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7236F5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коллек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ное</w:t>
      </w:r>
      <w:r w:rsidRPr="007236F5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7236F5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реш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ада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ого вида.</w:t>
      </w:r>
      <w:r w:rsidRPr="007236F5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236F5"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7236F5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апе</w:t>
      </w:r>
      <w:r w:rsidRPr="007236F5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етей</w:t>
      </w:r>
      <w:r w:rsidRPr="007236F5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форм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акое</w:t>
      </w:r>
      <w:r w:rsidRPr="007236F5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7236F5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ство,</w:t>
      </w:r>
      <w:r w:rsidRPr="007236F5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ак</w:t>
      </w:r>
      <w:r w:rsidRPr="007236F5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осоз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 соб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твен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7236F5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й,</w:t>
      </w:r>
      <w:r w:rsidRPr="007236F5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моко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рол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36F5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можность</w:t>
      </w:r>
      <w:r w:rsidRPr="007236F5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дать</w:t>
      </w:r>
      <w:r w:rsidRPr="007236F5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отчет</w:t>
      </w:r>
      <w:r w:rsidRPr="007236F5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яе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7236F5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шаг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 реш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адач любой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дност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4EFC" w:rsidRPr="007236F5" w:rsidRDefault="00FA4EFC" w:rsidP="007236F5">
      <w:pPr>
        <w:widowControl w:val="0"/>
        <w:spacing w:after="0" w:line="240" w:lineRule="auto"/>
        <w:ind w:left="1" w:right="-11" w:firstLine="4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</w:t>
      </w:r>
      <w:r w:rsidRPr="007236F5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каждом</w:t>
      </w:r>
      <w:r w:rsidRPr="007236F5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анятии</w:t>
      </w:r>
      <w:r w:rsidRPr="007236F5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7236F5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стоятел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7236F5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7236F5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роводи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7236F5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ллект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7236F5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роверка реш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ад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ч.</w:t>
      </w:r>
      <w:r w:rsidRPr="007236F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Такой</w:t>
      </w:r>
      <w:r w:rsidRPr="007236F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формой</w:t>
      </w:r>
      <w:r w:rsidRPr="007236F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7236F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созда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Pr="007236F5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вия</w:t>
      </w:r>
      <w:r w:rsidRPr="007236F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7236F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ормали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7236F5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у 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детей,</w:t>
      </w:r>
      <w:r w:rsidRPr="007236F5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236F5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овыш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7236F5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дете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36F5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которых</w:t>
      </w:r>
      <w:r w:rsidRPr="007236F5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оро</w:t>
      </w:r>
      <w:r w:rsidRPr="007236F5">
        <w:rPr>
          <w:rFonts w:ascii="Times New Roman" w:hAnsi="Times New Roman" w:cs="Times New Roman"/>
          <w:color w:val="000000"/>
          <w:spacing w:val="8"/>
          <w:sz w:val="24"/>
          <w:szCs w:val="24"/>
        </w:rPr>
        <w:t>ш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разв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ты мы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7236F5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роцес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ы,</w:t>
      </w:r>
      <w:r w:rsidRPr="007236F5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чеб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7236F5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материал</w:t>
      </w:r>
      <w:r w:rsidRPr="007236F5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аив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Pr="007236F5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 от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твия,</w:t>
      </w:r>
      <w:r w:rsidRPr="007236F5"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р,</w:t>
      </w:r>
      <w:r w:rsidRPr="007236F5"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ман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я.</w:t>
      </w:r>
      <w:r w:rsidRPr="007236F5"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</w:p>
    <w:p w:rsidR="00FA4EFC" w:rsidRPr="007236F5" w:rsidRDefault="00FA4EFC" w:rsidP="007236F5">
      <w:pPr>
        <w:widowControl w:val="0"/>
        <w:spacing w:after="0" w:line="240" w:lineRule="auto"/>
        <w:ind w:left="1" w:right="-11" w:firstLine="4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Pr="007236F5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ются</w:t>
      </w:r>
      <w:r w:rsidRPr="007236F5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ад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чи</w:t>
      </w:r>
      <w:r w:rsidRPr="007236F5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7236F5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ожности,</w:t>
      </w:r>
      <w:r w:rsidRPr="007236F5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оэто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бые</w:t>
      </w:r>
      <w:r w:rsidRPr="007236F5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дет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36F5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ча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 за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36F5"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>ч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твов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7236F5"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верен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ость</w:t>
      </w:r>
      <w:r w:rsidRPr="007236F5"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сво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(д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таких</w:t>
      </w:r>
      <w:r w:rsidRPr="007236F5"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щи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ся подб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раю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ся зада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 к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торые они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еш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ешно)</w:t>
      </w:r>
      <w:proofErr w:type="gramStart"/>
      <w:r w:rsidRPr="007236F5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7236F5">
        <w:rPr>
          <w:rFonts w:ascii="Times New Roman" w:hAnsi="Times New Roman" w:cs="Times New Roman"/>
          <w:color w:val="000000"/>
          <w:sz w:val="24"/>
          <w:szCs w:val="24"/>
        </w:rPr>
        <w:t>ебенок</w:t>
      </w:r>
      <w:r w:rsidRPr="007236F5"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7236F5"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7236F5"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аняти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ива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свои</w:t>
      </w:r>
      <w:r w:rsidRPr="007236F5"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236F5"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Pr="007236F5"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создает</w:t>
      </w:r>
      <w:r w:rsidRPr="007236F5"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особ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й полож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тельный</w:t>
      </w:r>
      <w:r w:rsidRPr="007236F5"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эмоциональный</w:t>
      </w:r>
      <w:r w:rsidRPr="007236F5">
        <w:rPr>
          <w:rFonts w:ascii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фо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236F5">
        <w:rPr>
          <w:rFonts w:ascii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расков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нност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36F5">
        <w:rPr>
          <w:rFonts w:ascii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36F5"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жел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ся выпол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предлагаемые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задан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FA4EFC" w:rsidRPr="007236F5" w:rsidRDefault="00FA4EFC" w:rsidP="007236F5">
      <w:pPr>
        <w:widowControl w:val="0"/>
        <w:spacing w:after="0" w:line="240" w:lineRule="auto"/>
        <w:ind w:left="1" w:right="-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>Задания</w:t>
      </w:r>
      <w:r w:rsidRPr="007236F5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острое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236F5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так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ом,</w:t>
      </w:r>
      <w:r w:rsidRPr="007236F5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Pr="007236F5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236F5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дея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ности</w:t>
      </w:r>
      <w:r w:rsidRPr="007236F5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яется</w:t>
      </w:r>
      <w:r w:rsidRPr="007236F5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гим, разл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чные</w:t>
      </w:r>
      <w:r w:rsidRPr="007236F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темы</w:t>
      </w:r>
      <w:r w:rsidRPr="007236F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фо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рм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236F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одачи</w:t>
      </w:r>
      <w:r w:rsidRPr="007236F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атериала</w:t>
      </w:r>
      <w:r w:rsidRPr="007236F5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акт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чер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ются</w:t>
      </w:r>
      <w:r w:rsidRPr="007236F5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рока.</w:t>
      </w:r>
      <w:r w:rsidRPr="007236F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Это по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воляет сделать рабо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амично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асыщ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 менее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томляемо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4EFC" w:rsidRPr="007236F5" w:rsidRDefault="00FA4EFC" w:rsidP="007236F5">
      <w:pPr>
        <w:widowControl w:val="0"/>
        <w:spacing w:after="0" w:line="240" w:lineRule="auto"/>
        <w:ind w:left="1" w:right="-12" w:firstLine="4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системе</w:t>
      </w:r>
      <w:r w:rsidRPr="007236F5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адан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7236F5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принцип</w:t>
      </w:r>
      <w:r w:rsidRPr="007236F5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рал</w:t>
      </w:r>
      <w:r w:rsidRPr="007236F5"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36F5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Pr="007236F5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7236F5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возвращение</w:t>
      </w:r>
      <w:r w:rsidRPr="007236F5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у же</w:t>
      </w:r>
      <w:r w:rsidRPr="007236F5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зада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36F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бол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высоком</w:t>
      </w:r>
      <w:r w:rsidRPr="007236F5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ровне</w:t>
      </w:r>
      <w:r w:rsidRPr="007236F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236F5">
        <w:rPr>
          <w:rFonts w:ascii="Times New Roman" w:hAnsi="Times New Roman" w:cs="Times New Roman"/>
          <w:color w:val="000000"/>
          <w:spacing w:val="6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236F5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Зад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чи</w:t>
      </w:r>
      <w:r w:rsidRPr="007236F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ажд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7236F5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7236F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7236F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быть вкл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чены</w:t>
      </w:r>
      <w:r w:rsidRPr="007236F5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любые</w:t>
      </w:r>
      <w:r w:rsidRPr="007236F5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гой</w:t>
      </w:r>
      <w:r w:rsidRPr="007236F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темы</w:t>
      </w:r>
      <w:r w:rsidRPr="007236F5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ач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тве</w:t>
      </w:r>
      <w:r w:rsidRPr="007236F5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акрепле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ия.</w:t>
      </w:r>
      <w:r w:rsidRPr="007236F5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мые</w:t>
      </w:r>
      <w:r w:rsidRPr="007236F5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ы повторяю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7236F5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сле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ебном</w:t>
      </w:r>
      <w:r w:rsidRPr="007236F5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36F5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даю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7236F5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7236F5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териала</w:t>
      </w:r>
      <w:r w:rsidRPr="007236F5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 реш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ада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4EFC" w:rsidRPr="007236F5" w:rsidRDefault="00FA4EFC" w:rsidP="007236F5">
      <w:pPr>
        <w:widowControl w:val="0"/>
        <w:spacing w:before="1" w:after="0" w:line="240" w:lineRule="auto"/>
        <w:ind w:left="1" w:right="-15" w:firstLine="4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осно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остроен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нцип</w:t>
      </w:r>
      <w:r w:rsidRPr="007236F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ообр</w:t>
      </w:r>
      <w:r w:rsidRPr="007236F5">
        <w:rPr>
          <w:rFonts w:ascii="Times New Roman" w:hAnsi="Times New Roman" w:cs="Times New Roman"/>
          <w:color w:val="000000"/>
          <w:spacing w:val="6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зия</w:t>
      </w:r>
      <w:r w:rsidRPr="007236F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ворч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сковых</w:t>
      </w:r>
      <w:r w:rsidRPr="007236F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адач.</w:t>
      </w:r>
      <w:r w:rsidRPr="007236F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При этом</w:t>
      </w:r>
      <w:r w:rsidRPr="007236F5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gramStart"/>
      <w:r w:rsidRPr="007236F5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ыми</w:t>
      </w:r>
      <w:proofErr w:type="gramEnd"/>
      <w:r w:rsidRPr="007236F5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выс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пают</w:t>
      </w:r>
      <w:r w:rsidRPr="007236F5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два</w:t>
      </w:r>
      <w:r w:rsidRPr="007236F5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сле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ющих</w:t>
      </w:r>
      <w:r w:rsidRPr="007236F5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аспек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ообраз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я:</w:t>
      </w:r>
      <w:r w:rsidRPr="007236F5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7236F5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содерж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236F5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 сложности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ад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ч.</w:t>
      </w:r>
    </w:p>
    <w:p w:rsidR="00FA4EFC" w:rsidRPr="007236F5" w:rsidRDefault="00FA4EFC" w:rsidP="007236F5">
      <w:pPr>
        <w:widowControl w:val="0"/>
        <w:tabs>
          <w:tab w:val="left" w:pos="9240"/>
        </w:tabs>
        <w:spacing w:after="0" w:line="240" w:lineRule="auto"/>
        <w:ind w:left="1" w:right="-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Разв</w:t>
      </w:r>
      <w:r w:rsidRPr="007236F5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т</w:t>
      </w:r>
      <w:r w:rsidRPr="007236F5">
        <w:rPr>
          <w:rFonts w:ascii="Times New Roman" w:hAnsi="Times New Roman" w:cs="Times New Roman"/>
          <w:b/>
          <w:i/>
          <w:color w:val="000000"/>
          <w:sz w:val="24"/>
          <w:szCs w:val="24"/>
        </w:rPr>
        <w:t>ие</w:t>
      </w:r>
      <w:r w:rsidRPr="007236F5">
        <w:rPr>
          <w:rFonts w:ascii="Times New Roman" w:hAnsi="Times New Roman" w:cs="Times New Roman"/>
          <w:b/>
          <w:i/>
          <w:color w:val="000000"/>
          <w:spacing w:val="8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воспр</w:t>
      </w:r>
      <w:r w:rsidRPr="007236F5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b/>
          <w:i/>
          <w:color w:val="000000"/>
          <w:sz w:val="24"/>
          <w:szCs w:val="24"/>
        </w:rPr>
        <w:t>я</w:t>
      </w:r>
      <w:r w:rsidRPr="007236F5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b/>
          <w:i/>
          <w:color w:val="000000"/>
          <w:sz w:val="24"/>
          <w:szCs w:val="24"/>
        </w:rPr>
        <w:t>ия.</w:t>
      </w:r>
      <w:r w:rsidRPr="007236F5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азв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7236F5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овы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36F5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осязатель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7236F5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>щ</w:t>
      </w:r>
      <w:r w:rsidRPr="007236F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236F5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Формирован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 разви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ространствен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7236F5"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редставл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ний.</w:t>
      </w:r>
      <w:r w:rsidRPr="007236F5"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азв</w:t>
      </w:r>
      <w:r w:rsidRPr="007236F5">
        <w:rPr>
          <w:rFonts w:ascii="Times New Roman" w:hAnsi="Times New Roman" w:cs="Times New Roman"/>
          <w:color w:val="000000"/>
          <w:spacing w:val="6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ab/>
        <w:t>в пространстве листа. Разв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 фо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ематического с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а. Разви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 во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 вр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 речи, формы,</w:t>
      </w:r>
      <w:r w:rsidRPr="007236F5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вета,</w:t>
      </w:r>
      <w:r w:rsidRPr="007236F5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дв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же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ия.</w:t>
      </w:r>
      <w:r w:rsidRPr="007236F5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Формирова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авыков</w:t>
      </w:r>
      <w:r w:rsidRPr="007236F5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равил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7236F5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очного</w:t>
      </w:r>
      <w:r w:rsidRPr="007236F5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восп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иятия предметов</w:t>
      </w:r>
      <w:r w:rsidRPr="007236F5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явлен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236F5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Трен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ровочные</w:t>
      </w:r>
      <w:r w:rsidRPr="007236F5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дактическ</w:t>
      </w:r>
      <w:r w:rsidRPr="007236F5">
        <w:rPr>
          <w:rFonts w:ascii="Times New Roman" w:hAnsi="Times New Roman" w:cs="Times New Roman"/>
          <w:color w:val="000000"/>
          <w:spacing w:val="7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гры</w:t>
      </w:r>
      <w:r w:rsidRPr="007236F5"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азв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ю во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аблюда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4EFC" w:rsidRPr="007236F5" w:rsidRDefault="00FA4EFC" w:rsidP="007236F5">
      <w:pPr>
        <w:widowControl w:val="0"/>
        <w:tabs>
          <w:tab w:val="left" w:pos="5425"/>
          <w:tab w:val="left" w:pos="8096"/>
        </w:tabs>
        <w:spacing w:after="0" w:line="240" w:lineRule="auto"/>
        <w:ind w:left="1" w:right="-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Разв</w:t>
      </w:r>
      <w:r w:rsidRPr="007236F5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т</w:t>
      </w:r>
      <w:r w:rsidRPr="007236F5">
        <w:rPr>
          <w:rFonts w:ascii="Times New Roman" w:hAnsi="Times New Roman" w:cs="Times New Roman"/>
          <w:b/>
          <w:i/>
          <w:color w:val="000000"/>
          <w:sz w:val="24"/>
          <w:szCs w:val="24"/>
        </w:rPr>
        <w:t>ие</w:t>
      </w:r>
      <w:r w:rsidRPr="007236F5">
        <w:rPr>
          <w:rFonts w:ascii="Times New Roman" w:hAnsi="Times New Roman" w:cs="Times New Roman"/>
          <w:b/>
          <w:i/>
          <w:color w:val="000000"/>
          <w:spacing w:val="14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b/>
          <w:i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м</w:t>
      </w:r>
      <w:r w:rsidRPr="007236F5">
        <w:rPr>
          <w:rFonts w:ascii="Times New Roman" w:hAnsi="Times New Roman" w:cs="Times New Roman"/>
          <w:b/>
          <w:i/>
          <w:color w:val="000000"/>
          <w:sz w:val="24"/>
          <w:szCs w:val="24"/>
        </w:rPr>
        <w:t>ят</w:t>
      </w:r>
      <w:r w:rsidRPr="007236F5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7236F5"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Диагностика</w:t>
      </w:r>
      <w:r w:rsidRPr="007236F5"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амя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Pr="007236F5"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7236F5"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й,</w:t>
      </w:r>
      <w:r w:rsidRPr="007236F5"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ово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36F5"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 с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ловой</w:t>
      </w:r>
      <w:r w:rsidRPr="007236F5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амят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236F5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Трен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ровочные</w:t>
      </w:r>
      <w:r w:rsidRPr="007236F5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ажн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ab/>
        <w:t>по</w:t>
      </w:r>
      <w:r w:rsidRPr="007236F5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ви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ию</w:t>
      </w:r>
      <w:r w:rsidRPr="007236F5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точ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ости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 w:rsidRPr="007236F5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быстро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ы за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оми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ия,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ъ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ѐ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 па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ач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тва в</w:t>
      </w:r>
      <w:r w:rsidRPr="007236F5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спро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ведения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териал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4EFC" w:rsidRPr="007236F5" w:rsidRDefault="00FA4EFC" w:rsidP="007236F5">
      <w:pPr>
        <w:widowControl w:val="0"/>
        <w:tabs>
          <w:tab w:val="left" w:pos="1597"/>
        </w:tabs>
        <w:spacing w:after="0" w:line="240" w:lineRule="auto"/>
        <w:ind w:left="1" w:right="-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Разв</w:t>
      </w:r>
      <w:r w:rsidRPr="007236F5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т</w:t>
      </w:r>
      <w:r w:rsidRPr="007236F5">
        <w:rPr>
          <w:rFonts w:ascii="Times New Roman" w:hAnsi="Times New Roman" w:cs="Times New Roman"/>
          <w:b/>
          <w:i/>
          <w:color w:val="000000"/>
          <w:sz w:val="24"/>
          <w:szCs w:val="24"/>
        </w:rPr>
        <w:t>ие</w:t>
      </w:r>
      <w:r w:rsidRPr="007236F5">
        <w:rPr>
          <w:rFonts w:ascii="Times New Roman" w:hAnsi="Times New Roman" w:cs="Times New Roman"/>
          <w:b/>
          <w:i/>
          <w:color w:val="000000"/>
          <w:spacing w:val="4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b/>
          <w:i/>
          <w:color w:val="000000"/>
          <w:sz w:val="24"/>
          <w:szCs w:val="24"/>
        </w:rPr>
        <w:t>вн</w:t>
      </w:r>
      <w:r w:rsidRPr="007236F5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b/>
          <w:i/>
          <w:color w:val="000000"/>
          <w:sz w:val="24"/>
          <w:szCs w:val="24"/>
        </w:rPr>
        <w:t>ман</w:t>
      </w:r>
      <w:r w:rsidRPr="007236F5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b/>
          <w:i/>
          <w:color w:val="000000"/>
          <w:sz w:val="24"/>
          <w:szCs w:val="24"/>
        </w:rPr>
        <w:t>я.</w:t>
      </w:r>
      <w:r w:rsidRPr="007236F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иагностика</w:t>
      </w:r>
      <w:r w:rsidRPr="007236F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ьного</w:t>
      </w:r>
      <w:r w:rsidRPr="007236F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ман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я.</w:t>
      </w:r>
      <w:r w:rsidRPr="007236F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Трен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ово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7236F5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ажнен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 на</w:t>
      </w:r>
      <w:r w:rsidRPr="007236F5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разв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ab/>
        <w:t>способ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7236F5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ерекл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36F5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пределять</w:t>
      </w:r>
      <w:r w:rsidRPr="007236F5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ие,</w:t>
      </w:r>
      <w:r w:rsidRPr="007236F5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личен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ъ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ѐ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чивости,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нц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ентр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иман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FA4EFC" w:rsidRPr="007236F5" w:rsidRDefault="00FA4EFC" w:rsidP="007236F5">
      <w:pPr>
        <w:widowControl w:val="0"/>
        <w:tabs>
          <w:tab w:val="left" w:pos="3964"/>
        </w:tabs>
        <w:spacing w:after="0" w:line="240" w:lineRule="auto"/>
        <w:ind w:left="1" w:right="-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Разв</w:t>
      </w:r>
      <w:r w:rsidRPr="007236F5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т</w:t>
      </w:r>
      <w:r w:rsidRPr="007236F5">
        <w:rPr>
          <w:rFonts w:ascii="Times New Roman" w:hAnsi="Times New Roman" w:cs="Times New Roman"/>
          <w:b/>
          <w:i/>
          <w:color w:val="000000"/>
          <w:sz w:val="24"/>
          <w:szCs w:val="24"/>
        </w:rPr>
        <w:t>ие</w:t>
      </w:r>
      <w:r w:rsidRPr="007236F5">
        <w:rPr>
          <w:rFonts w:ascii="Times New Roman" w:hAnsi="Times New Roman" w:cs="Times New Roman"/>
          <w:b/>
          <w:i/>
          <w:color w:val="000000"/>
          <w:spacing w:val="10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b/>
          <w:i/>
          <w:color w:val="000000"/>
          <w:sz w:val="24"/>
          <w:szCs w:val="24"/>
        </w:rPr>
        <w:t>мышлен</w:t>
      </w:r>
      <w:r w:rsidRPr="007236F5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b/>
          <w:i/>
          <w:color w:val="000000"/>
          <w:sz w:val="24"/>
          <w:szCs w:val="24"/>
        </w:rPr>
        <w:t>я.</w:t>
      </w:r>
      <w:r w:rsidRPr="007236F5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Формирован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одить</w:t>
      </w:r>
      <w:r w:rsidRPr="007236F5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выделя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236F5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риз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х предметов,</w:t>
      </w:r>
      <w:r w:rsidRPr="007236F5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явлен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36F5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7236F5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редмет</w:t>
      </w:r>
      <w:r w:rsidRPr="007236F5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риз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акам,</w:t>
      </w:r>
      <w:r w:rsidRPr="007236F5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дав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7236F5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редметов, явлен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7236F5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соотв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тствии</w:t>
      </w:r>
      <w:r w:rsidRPr="007236F5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риз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аками.</w:t>
      </w:r>
      <w:r w:rsidRPr="007236F5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ормирован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мения</w:t>
      </w:r>
      <w:r w:rsidRPr="007236F5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выд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236F5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главное</w:t>
      </w:r>
      <w:r w:rsidRPr="007236F5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еств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ое,</w:t>
      </w:r>
      <w:r w:rsidRPr="007236F5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мение</w:t>
      </w:r>
      <w:r w:rsidRPr="007236F5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ср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ab/>
        <w:t>предме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ы,</w:t>
      </w:r>
      <w:r w:rsidRPr="007236F5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выделять</w:t>
      </w:r>
      <w:r w:rsidRPr="007236F5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236F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одства</w:t>
      </w:r>
      <w:r w:rsidRPr="007236F5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чи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 выявлять</w:t>
      </w:r>
      <w:r w:rsidRPr="007236F5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ако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омерн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ти.</w:t>
      </w:r>
      <w:r w:rsidRPr="007236F5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Формирован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овн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ерац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236F5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за, си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теза,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сравн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я,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лассификации,</w:t>
      </w:r>
      <w:r w:rsidRPr="007236F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обобщения,</w:t>
      </w:r>
      <w:r w:rsidRPr="007236F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выделять</w:t>
      </w:r>
      <w:r w:rsidRPr="007236F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гл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вное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ое на</w:t>
      </w:r>
      <w:r w:rsidRPr="007236F5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основе</w:t>
      </w:r>
      <w:r w:rsidRPr="007236F5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виваю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адан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7236F5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ажне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ний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36F5"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тем</w:t>
      </w:r>
      <w:r w:rsidRPr="007236F5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решен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лог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ческих</w:t>
      </w:r>
      <w:r w:rsidRPr="007236F5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адач</w:t>
      </w:r>
      <w:r w:rsidRPr="007236F5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 проведен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 д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дактическ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гр.</w:t>
      </w:r>
    </w:p>
    <w:p w:rsidR="00FA4EFC" w:rsidRPr="007236F5" w:rsidRDefault="00FA4EFC" w:rsidP="007236F5">
      <w:pPr>
        <w:widowControl w:val="0"/>
        <w:spacing w:after="0" w:line="240" w:lineRule="auto"/>
        <w:ind w:right="-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Разв</w:t>
      </w:r>
      <w:r w:rsidRPr="007236F5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т</w:t>
      </w:r>
      <w:r w:rsidRPr="007236F5">
        <w:rPr>
          <w:rFonts w:ascii="Times New Roman" w:hAnsi="Times New Roman" w:cs="Times New Roman"/>
          <w:b/>
          <w:i/>
          <w:color w:val="000000"/>
          <w:sz w:val="24"/>
          <w:szCs w:val="24"/>
        </w:rPr>
        <w:t>ие</w:t>
      </w:r>
      <w:r w:rsidRPr="007236F5">
        <w:rPr>
          <w:rFonts w:ascii="Times New Roman" w:hAnsi="Times New Roman" w:cs="Times New Roman"/>
          <w:b/>
          <w:i/>
          <w:color w:val="000000"/>
          <w:spacing w:val="2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</w:t>
      </w:r>
      <w:r w:rsidRPr="007236F5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ч</w:t>
      </w:r>
      <w:r w:rsidRPr="007236F5">
        <w:rPr>
          <w:rFonts w:ascii="Times New Roman" w:hAnsi="Times New Roman" w:cs="Times New Roman"/>
          <w:b/>
          <w:i/>
          <w:color w:val="000000"/>
          <w:sz w:val="24"/>
          <w:szCs w:val="24"/>
        </w:rPr>
        <w:t>и.</w:t>
      </w:r>
      <w:r w:rsidRPr="007236F5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чивой</w:t>
      </w:r>
      <w:r w:rsidRPr="007236F5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речи,</w:t>
      </w:r>
      <w:r w:rsidRPr="007236F5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мение</w:t>
      </w:r>
      <w:r w:rsidRPr="007236F5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сы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7236F5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то,</w:t>
      </w:r>
      <w:r w:rsidRPr="007236F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Pr="007236F5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было</w:t>
      </w:r>
      <w:r w:rsidRPr="007236F5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 помощ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236F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органов</w:t>
      </w:r>
      <w:r w:rsidRPr="007236F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вств.</w:t>
      </w:r>
      <w:r w:rsidRPr="007236F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Обогащение</w:t>
      </w:r>
      <w:r w:rsidRPr="007236F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активиза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7236F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слов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ря</w:t>
      </w:r>
      <w:r w:rsidRPr="007236F5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чащ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ся.</w:t>
      </w:r>
      <w:r w:rsidRPr="007236F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витие</w:t>
      </w:r>
      <w:r w:rsidRPr="007236F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 со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тавлять</w:t>
      </w:r>
      <w:r w:rsidRPr="007236F5"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аг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ки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36F5"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ебольш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рас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каз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>ы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-о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сан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я,</w:t>
      </w:r>
      <w:r w:rsidRPr="007236F5"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ять</w:t>
      </w:r>
      <w:r w:rsidRPr="007236F5"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сказ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ки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236F5"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 да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ать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есложные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определ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ти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ям.</w:t>
      </w:r>
    </w:p>
    <w:p w:rsidR="00FA4EFC" w:rsidRPr="007236F5" w:rsidRDefault="00FA4EFC" w:rsidP="007236F5">
      <w:pPr>
        <w:widowControl w:val="0"/>
        <w:spacing w:after="0" w:line="240" w:lineRule="auto"/>
        <w:ind w:left="1" w:right="-9" w:firstLine="4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 xml:space="preserve">На протяжении всего периода реализации программы в целом или отдельного блока, являющегося её составной частью, предусмотрено использование средств обучения (фонд учебно-наглядных пособий, раздаточный материал и др.), информационно-коммуникационных. Все средства обучения призваны расширить возможности учителя по организации самостоятельной работы школьников, формированию </w:t>
      </w:r>
      <w:proofErr w:type="spellStart"/>
      <w:r w:rsidRPr="007236F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236F5">
        <w:rPr>
          <w:rFonts w:ascii="Times New Roman" w:hAnsi="Times New Roman" w:cs="Times New Roman"/>
          <w:sz w:val="24"/>
          <w:szCs w:val="24"/>
        </w:rPr>
        <w:t xml:space="preserve"> умений и навыков, облегчают реализацию </w:t>
      </w:r>
      <w:proofErr w:type="spellStart"/>
      <w:r w:rsidRPr="007236F5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7236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236F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236F5">
        <w:rPr>
          <w:rFonts w:ascii="Times New Roman" w:hAnsi="Times New Roman" w:cs="Times New Roman"/>
          <w:sz w:val="24"/>
          <w:szCs w:val="24"/>
        </w:rPr>
        <w:t xml:space="preserve"> связей.</w:t>
      </w:r>
    </w:p>
    <w:p w:rsidR="00FA4EFC" w:rsidRPr="007236F5" w:rsidRDefault="00FA4EFC" w:rsidP="007236F5">
      <w:pPr>
        <w:pStyle w:val="a3"/>
        <w:autoSpaceDE w:val="0"/>
        <w:spacing w:after="0"/>
        <w:jc w:val="both"/>
        <w:rPr>
          <w:rFonts w:eastAsia="Arial CYR"/>
          <w:b/>
          <w:color w:val="000000"/>
        </w:rPr>
      </w:pPr>
    </w:p>
    <w:p w:rsidR="00FA4EFC" w:rsidRPr="007236F5" w:rsidRDefault="00FA4EFC" w:rsidP="007236F5">
      <w:pPr>
        <w:widowControl w:val="0"/>
        <w:spacing w:after="0" w:line="240" w:lineRule="auto"/>
        <w:ind w:left="1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7236F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Pr="007236F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зац</w:t>
      </w:r>
      <w:r w:rsidRPr="007236F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</w:t>
      </w:r>
      <w:r w:rsidRPr="007236F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аммы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4EFC" w:rsidRPr="007236F5" w:rsidRDefault="00FA4EFC" w:rsidP="007236F5">
      <w:pPr>
        <w:widowControl w:val="0"/>
        <w:tabs>
          <w:tab w:val="left" w:pos="1845"/>
          <w:tab w:val="left" w:pos="2835"/>
          <w:tab w:val="left" w:pos="4251"/>
          <w:tab w:val="left" w:pos="6261"/>
          <w:tab w:val="left" w:pos="8024"/>
          <w:tab w:val="left" w:pos="8402"/>
        </w:tabs>
        <w:spacing w:after="0" w:line="240" w:lineRule="auto"/>
        <w:ind w:right="-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      Реали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ab/>
        <w:t>да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ab/>
        <w:t>программы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ab/>
        <w:t>пре</w:t>
      </w:r>
      <w:r w:rsidRPr="007236F5">
        <w:rPr>
          <w:rFonts w:ascii="Times New Roman" w:hAnsi="Times New Roman" w:cs="Times New Roman"/>
          <w:color w:val="000000"/>
          <w:spacing w:val="5"/>
          <w:sz w:val="24"/>
          <w:szCs w:val="24"/>
        </w:rPr>
        <w:t>д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ab/>
        <w:t>форм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ab/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чеников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мы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7236F5"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ац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7236F5"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за,</w:t>
      </w:r>
      <w:r w:rsidRPr="007236F5"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синтеза,</w:t>
      </w:r>
      <w:r w:rsidRPr="007236F5"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сравнения,</w:t>
      </w:r>
      <w:r w:rsidRPr="007236F5"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обобщения,</w:t>
      </w:r>
      <w:r w:rsidRPr="007236F5"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абстрагирован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я, ко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4EFC" w:rsidRPr="007236F5" w:rsidRDefault="00FA4EFC" w:rsidP="007236F5">
      <w:pPr>
        <w:widowControl w:val="0"/>
        <w:spacing w:after="0" w:line="240" w:lineRule="auto"/>
        <w:ind w:left="1" w:right="-48" w:firstLine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>Оперирован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наками</w:t>
      </w:r>
      <w:r w:rsidRPr="007236F5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редм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тов:</w:t>
      </w:r>
      <w:r w:rsidRPr="007236F5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выделен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еств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7236F5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ществен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ых пр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знаков, опис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 п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аков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предметов.</w:t>
      </w:r>
    </w:p>
    <w:p w:rsidR="00FA4EFC" w:rsidRPr="007236F5" w:rsidRDefault="00FA4EFC" w:rsidP="007236F5">
      <w:pPr>
        <w:widowControl w:val="0"/>
        <w:spacing w:after="0" w:line="240" w:lineRule="auto"/>
        <w:ind w:left="1" w:right="-11" w:firstLine="4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>Разв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7236F5"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обо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га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щен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речи</w:t>
      </w:r>
      <w:r w:rsidRPr="007236F5"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щи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7236F5"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ез</w:t>
      </w:r>
      <w:r w:rsidRPr="007236F5">
        <w:rPr>
          <w:rFonts w:ascii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лов</w:t>
      </w:r>
      <w:r w:rsidRPr="007236F5"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а,</w:t>
      </w:r>
      <w:r w:rsidRPr="007236F5"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ложь. И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пол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ьз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ован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слов</w:t>
      </w:r>
      <w:r w:rsidRPr="007236F5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««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36F5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5"/>
          <w:sz w:val="24"/>
          <w:szCs w:val="24"/>
        </w:rPr>
        <w:t>«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екот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36F5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7236F5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36F5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5"/>
          <w:sz w:val="24"/>
          <w:szCs w:val="24"/>
        </w:rPr>
        <w:t>«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36F5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 w:rsidRPr="007236F5"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36F5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ил</w:t>
      </w:r>
      <w:r w:rsidRPr="007236F5"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236F5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остав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 высказыв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ний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 дан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ыми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ятиями.</w:t>
      </w:r>
    </w:p>
    <w:p w:rsidR="00FA4EFC" w:rsidRPr="007236F5" w:rsidRDefault="00FA4EFC" w:rsidP="007236F5">
      <w:pPr>
        <w:widowControl w:val="0"/>
        <w:spacing w:after="0" w:line="240" w:lineRule="auto"/>
        <w:ind w:left="420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>Формирован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 пои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ковых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 Поиск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ожде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 зак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ном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рностей.</w:t>
      </w:r>
    </w:p>
    <w:p w:rsidR="00FA4EFC" w:rsidRPr="007236F5" w:rsidRDefault="00FA4EFC" w:rsidP="007236F5">
      <w:pPr>
        <w:widowControl w:val="0"/>
        <w:spacing w:after="0" w:line="240" w:lineRule="auto"/>
        <w:ind w:left="1" w:right="-59" w:firstLine="4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>Разв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7236F5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7236F5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хи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ких</w:t>
      </w:r>
      <w:r w:rsidRPr="007236F5">
        <w:rPr>
          <w:rFonts w:ascii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роц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сов</w:t>
      </w:r>
      <w:r w:rsidRPr="007236F5">
        <w:rPr>
          <w:rFonts w:ascii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236F5">
        <w:rPr>
          <w:rFonts w:ascii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ман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я,</w:t>
      </w:r>
      <w:r w:rsidRPr="007236F5">
        <w:rPr>
          <w:rFonts w:ascii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36F5">
        <w:rPr>
          <w:rFonts w:ascii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мышлен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 воображ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FA4EFC" w:rsidRPr="007236F5" w:rsidRDefault="00FA4EFC" w:rsidP="007236F5">
      <w:pPr>
        <w:widowControl w:val="0"/>
        <w:tabs>
          <w:tab w:val="left" w:pos="3404"/>
          <w:tab w:val="left" w:pos="7615"/>
        </w:tabs>
        <w:spacing w:after="0" w:line="240" w:lineRule="auto"/>
        <w:ind w:left="1" w:right="-15" w:firstLine="4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r w:rsidRPr="007236F5">
        <w:rPr>
          <w:rFonts w:ascii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спос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бст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ab/>
        <w:t>более</w:t>
      </w:r>
      <w:r w:rsidRPr="007236F5">
        <w:rPr>
          <w:rFonts w:ascii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осторон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аскрытию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ab/>
        <w:t>инди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льных способностей</w:t>
      </w:r>
      <w:r w:rsidRPr="007236F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ребен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а,</w:t>
      </w:r>
      <w:r w:rsidRPr="007236F5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оторые</w:t>
      </w:r>
      <w:r w:rsidRPr="007236F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егда</w:t>
      </w:r>
      <w:r w:rsidRPr="007236F5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Pr="007236F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смотр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7236F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ок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е,</w:t>
      </w:r>
      <w:r w:rsidRPr="007236F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разви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236F5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детей 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к разл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ым видам д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ятел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ости, желанию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акт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аствовать</w:t>
      </w:r>
      <w:r w:rsidRPr="007236F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 про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 одобряемой</w:t>
      </w:r>
      <w:r w:rsidRPr="007236F5"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обществом</w:t>
      </w:r>
      <w:r w:rsidRPr="007236F5">
        <w:rPr>
          <w:rFonts w:ascii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деятель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36F5">
        <w:rPr>
          <w:rFonts w:ascii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ению</w:t>
      </w:r>
      <w:r w:rsidRPr="007236F5">
        <w:rPr>
          <w:rFonts w:ascii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само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тоятельно</w:t>
      </w:r>
      <w:r w:rsidRPr="007236F5"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7236F5">
        <w:rPr>
          <w:rFonts w:ascii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свое свободное вр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мя.</w:t>
      </w:r>
    </w:p>
    <w:p w:rsidR="00FA4EFC" w:rsidRPr="007236F5" w:rsidRDefault="00FA4EFC" w:rsidP="007236F5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рс</w:t>
      </w:r>
      <w:r w:rsidRPr="007236F5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5"/>
          <w:sz w:val="24"/>
          <w:szCs w:val="24"/>
        </w:rPr>
        <w:t>«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Логические ступеньки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236F5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236F5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36F5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ач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7236F5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7236F5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вс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детей,</w:t>
      </w:r>
      <w:r w:rsidRPr="007236F5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 тол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ьк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мат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ски</w:t>
      </w:r>
      <w:r w:rsidRPr="007236F5"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одарѐн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236F5">
        <w:rPr>
          <w:rFonts w:ascii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-перв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36F5"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логич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кие</w:t>
      </w:r>
      <w:r w:rsidRPr="007236F5"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ада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ли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7236F5"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от бол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шинства</w:t>
      </w:r>
      <w:r w:rsidRPr="007236F5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мат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тем,</w:t>
      </w:r>
      <w:r w:rsidRPr="007236F5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Pr="007236F5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7236F5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решения,</w:t>
      </w:r>
      <w:r w:rsidRPr="007236F5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ак</w:t>
      </w:r>
      <w:r w:rsidRPr="007236F5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авило,</w:t>
      </w:r>
      <w:r w:rsidRPr="007236F5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ся бол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шого</w:t>
      </w:r>
      <w:r w:rsidRPr="007236F5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мат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r w:rsidRPr="007236F5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мож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огран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чить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7236F5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екот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 св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дениями</w:t>
      </w:r>
      <w:r w:rsidRPr="007236F5"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ари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фм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ети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ки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236F5"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-вторы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36F5">
        <w:rPr>
          <w:rFonts w:ascii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лог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ческие</w:t>
      </w:r>
      <w:r w:rsidRPr="007236F5">
        <w:rPr>
          <w:rFonts w:ascii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ада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очти</w:t>
      </w:r>
      <w:r w:rsidRPr="007236F5"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вс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гда</w:t>
      </w:r>
      <w:r w:rsidRPr="007236F5">
        <w:rPr>
          <w:rFonts w:ascii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осят за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7236F5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этим</w:t>
      </w:r>
      <w:r w:rsidRPr="007236F5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ривл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кают</w:t>
      </w:r>
      <w:r w:rsidRPr="007236F5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даже</w:t>
      </w:r>
      <w:r w:rsidRPr="007236F5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36F5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кт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любит</w:t>
      </w:r>
      <w:r w:rsidRPr="007236F5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мате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ки.</w:t>
      </w:r>
      <w:r w:rsidRPr="007236F5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И, главное</w:t>
      </w:r>
      <w:r w:rsidRPr="007236F5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решен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разв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7236F5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лог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кое</w:t>
      </w:r>
      <w:r w:rsidRPr="007236F5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мышлен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е,</w:t>
      </w:r>
      <w:r w:rsidRPr="007236F5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Pr="007236F5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собст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тол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ьк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ш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236F5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мате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36F5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пешно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236F5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r w:rsidRPr="007236F5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бой</w:t>
      </w:r>
      <w:r w:rsidRPr="007236F5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гой</w:t>
      </w:r>
      <w:r w:rsidRPr="007236F5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 Этот</w:t>
      </w:r>
      <w:r w:rsidRPr="007236F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рс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даѐт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ность</w:t>
      </w:r>
      <w:r w:rsidRPr="007236F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ать</w:t>
      </w:r>
      <w:r w:rsidRPr="007236F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вним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ие,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ять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7236F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рави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ого мышл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</w:t>
      </w:r>
    </w:p>
    <w:p w:rsidR="00FA4EFC" w:rsidRPr="007236F5" w:rsidRDefault="00FA4EFC" w:rsidP="007236F5">
      <w:pPr>
        <w:widowControl w:val="0"/>
        <w:spacing w:after="0" w:line="240" w:lineRule="auto"/>
        <w:ind w:left="1" w:right="-18"/>
        <w:jc w:val="both"/>
        <w:rPr>
          <w:rFonts w:ascii="Times New Roman" w:hAnsi="Times New Roman" w:cs="Times New Roman"/>
          <w:color w:val="000000"/>
          <w:spacing w:val="24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    Программа</w:t>
      </w:r>
      <w:r w:rsidRPr="007236F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теллек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равл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236F5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Логические ступеньки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236F5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ач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236F5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7236F5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чающи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7236F5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>1</w:t>
      </w:r>
      <w:r w:rsidRPr="007236F5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лас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а,</w:t>
      </w:r>
      <w:r w:rsidRPr="007236F5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ѐтом</w:t>
      </w:r>
      <w:r w:rsidRPr="007236F5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реали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еѐ 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елями</w:t>
      </w:r>
      <w:r w:rsidRPr="007236F5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ач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7236F5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ов,</w:t>
      </w:r>
      <w:r w:rsidRPr="007236F5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ющи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7236F5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детьми</w:t>
      </w:r>
      <w:r w:rsidRPr="007236F5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возрасте</w:t>
      </w:r>
      <w:r w:rsidRPr="007236F5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от 7</w:t>
      </w:r>
      <w:r w:rsidRPr="007236F5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7236F5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236F5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лет.</w:t>
      </w:r>
      <w:r w:rsidRPr="007236F5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                                                               </w:t>
      </w:r>
    </w:p>
    <w:p w:rsidR="00FA4EFC" w:rsidRPr="007236F5" w:rsidRDefault="00FA4EFC" w:rsidP="0072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 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Дан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7236F5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рограм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влена</w:t>
      </w:r>
      <w:r w:rsidRPr="007236F5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тст</w:t>
      </w:r>
      <w:r w:rsidRPr="007236F5">
        <w:rPr>
          <w:rFonts w:ascii="Times New Roman" w:hAnsi="Times New Roman" w:cs="Times New Roman"/>
          <w:color w:val="000000"/>
          <w:spacing w:val="5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возра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ыми</w:t>
      </w:r>
      <w:r w:rsidRPr="007236F5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особен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остями </w:t>
      </w:r>
      <w:proofErr w:type="gramStart"/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ающ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7236F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ана</w:t>
      </w:r>
      <w:r w:rsidRPr="007236F5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sz w:val="24"/>
          <w:szCs w:val="24"/>
        </w:rPr>
        <w:t>на общую учебную  нагрузку в объеме 33 часа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236F5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ча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елю):</w:t>
      </w:r>
      <w:r w:rsidRPr="007236F5"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sz w:val="24"/>
          <w:szCs w:val="24"/>
        </w:rPr>
        <w:t>Продолжительность занятий: 35 минут (1 класс).</w:t>
      </w:r>
    </w:p>
    <w:p w:rsidR="00FA4EFC" w:rsidRPr="007236F5" w:rsidRDefault="00FA4EFC" w:rsidP="007236F5">
      <w:pPr>
        <w:widowControl w:val="0"/>
        <w:spacing w:after="0" w:line="240" w:lineRule="auto"/>
        <w:ind w:left="1" w:right="-18"/>
        <w:jc w:val="both"/>
        <w:rPr>
          <w:rFonts w:ascii="Times New Roman" w:hAnsi="Times New Roman" w:cs="Times New Roman"/>
          <w:color w:val="000000"/>
          <w:spacing w:val="24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рок</w:t>
      </w:r>
      <w:r w:rsidRPr="007236F5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реали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236F5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236F5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236F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год.</w:t>
      </w:r>
      <w:r w:rsidRPr="007236F5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ажд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пень</w:t>
      </w:r>
      <w:r w:rsidRPr="007236F5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али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 дан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на более 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ыс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оком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вне.</w:t>
      </w:r>
    </w:p>
    <w:p w:rsidR="00FA4EFC" w:rsidRPr="007236F5" w:rsidRDefault="00FA4EFC" w:rsidP="007236F5">
      <w:pPr>
        <w:pStyle w:val="a5"/>
        <w:spacing w:before="0" w:after="0"/>
        <w:jc w:val="center"/>
        <w:rPr>
          <w:b/>
          <w:bCs/>
        </w:rPr>
      </w:pPr>
      <w:r w:rsidRPr="007236F5">
        <w:rPr>
          <w:b/>
          <w:bCs/>
          <w:color w:val="000000"/>
        </w:rPr>
        <w:t xml:space="preserve">Формы организации </w:t>
      </w:r>
      <w:r w:rsidRPr="007236F5">
        <w:rPr>
          <w:b/>
          <w:bCs/>
        </w:rPr>
        <w:t>учебной деятельности</w:t>
      </w:r>
    </w:p>
    <w:p w:rsidR="00FA4EFC" w:rsidRPr="007236F5" w:rsidRDefault="00FA4EFC" w:rsidP="007236F5">
      <w:pPr>
        <w:pStyle w:val="a5"/>
        <w:spacing w:before="0" w:after="0"/>
        <w:ind w:firstLine="720"/>
        <w:jc w:val="both"/>
        <w:rPr>
          <w:color w:val="000000"/>
        </w:rPr>
      </w:pPr>
      <w:r w:rsidRPr="007236F5">
        <w:rPr>
          <w:color w:val="000000"/>
        </w:rPr>
        <w:t xml:space="preserve">Форма организации работы по программе  – коллективная,  групповая, в парах, индивидуальная формы работы, </w:t>
      </w:r>
      <w:r w:rsidRPr="007236F5">
        <w:rPr>
          <w:color w:val="000000"/>
          <w:spacing w:val="1"/>
        </w:rPr>
        <w:t>с</w:t>
      </w:r>
      <w:r w:rsidRPr="007236F5">
        <w:rPr>
          <w:color w:val="000000"/>
        </w:rPr>
        <w:t>а</w:t>
      </w:r>
      <w:r w:rsidRPr="007236F5">
        <w:rPr>
          <w:color w:val="000000"/>
          <w:spacing w:val="1"/>
        </w:rPr>
        <w:t>м</w:t>
      </w:r>
      <w:r w:rsidRPr="007236F5">
        <w:rPr>
          <w:color w:val="000000"/>
          <w:spacing w:val="4"/>
        </w:rPr>
        <w:t>о</w:t>
      </w:r>
      <w:r w:rsidRPr="007236F5">
        <w:rPr>
          <w:color w:val="000000"/>
        </w:rPr>
        <w:t>с</w:t>
      </w:r>
      <w:r w:rsidRPr="007236F5">
        <w:rPr>
          <w:color w:val="000000"/>
          <w:spacing w:val="-1"/>
        </w:rPr>
        <w:t>т</w:t>
      </w:r>
      <w:r w:rsidRPr="007236F5">
        <w:rPr>
          <w:color w:val="000000"/>
          <w:spacing w:val="-5"/>
        </w:rPr>
        <w:t>о</w:t>
      </w:r>
      <w:r w:rsidRPr="007236F5">
        <w:rPr>
          <w:color w:val="000000"/>
        </w:rPr>
        <w:t>ятель</w:t>
      </w:r>
      <w:r w:rsidRPr="007236F5">
        <w:rPr>
          <w:color w:val="000000"/>
          <w:spacing w:val="1"/>
        </w:rPr>
        <w:t>н</w:t>
      </w:r>
      <w:r w:rsidRPr="007236F5">
        <w:rPr>
          <w:color w:val="000000"/>
        </w:rPr>
        <w:t>ая раб</w:t>
      </w:r>
      <w:r w:rsidRPr="007236F5">
        <w:rPr>
          <w:color w:val="000000"/>
          <w:spacing w:val="-2"/>
        </w:rPr>
        <w:t>о</w:t>
      </w:r>
      <w:r w:rsidRPr="007236F5">
        <w:rPr>
          <w:color w:val="000000"/>
          <w:spacing w:val="2"/>
        </w:rPr>
        <w:t>т</w:t>
      </w:r>
      <w:r w:rsidRPr="007236F5">
        <w:rPr>
          <w:color w:val="000000"/>
        </w:rPr>
        <w:t xml:space="preserve">а, работа с привлечением родителей.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704"/>
      </w:tblGrid>
      <w:tr w:rsidR="00FA4EFC" w:rsidRPr="007236F5" w:rsidTr="008C0A3D"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EFC" w:rsidRPr="007236F5" w:rsidRDefault="00FA4EFC" w:rsidP="007236F5">
            <w:pPr>
              <w:pStyle w:val="a5"/>
              <w:snapToGrid w:val="0"/>
              <w:spacing w:before="0" w:after="0"/>
              <w:ind w:firstLine="720"/>
              <w:jc w:val="both"/>
              <w:rPr>
                <w:i/>
                <w:iCs/>
                <w:color w:val="000000"/>
              </w:rPr>
            </w:pPr>
            <w:r w:rsidRPr="007236F5">
              <w:rPr>
                <w:i/>
                <w:iCs/>
                <w:color w:val="000000"/>
              </w:rPr>
              <w:t>Теоретические занятия</w:t>
            </w:r>
          </w:p>
          <w:p w:rsidR="00FA4EFC" w:rsidRPr="007236F5" w:rsidRDefault="00FA4EFC" w:rsidP="007236F5">
            <w:pPr>
              <w:pStyle w:val="a5"/>
              <w:snapToGrid w:val="0"/>
              <w:spacing w:before="0" w:after="0"/>
              <w:ind w:firstLine="720"/>
              <w:jc w:val="both"/>
              <w:rPr>
                <w:i/>
                <w:iCs/>
                <w:color w:val="000000"/>
              </w:rPr>
            </w:pPr>
            <w:r w:rsidRPr="007236F5">
              <w:rPr>
                <w:i/>
                <w:iCs/>
                <w:color w:val="000000"/>
              </w:rPr>
              <w:t>(урочная, внеурочная, внешкольная)</w:t>
            </w:r>
          </w:p>
        </w:tc>
        <w:tc>
          <w:tcPr>
            <w:tcW w:w="4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4EFC" w:rsidRPr="007236F5" w:rsidRDefault="00FA4EFC" w:rsidP="007236F5">
            <w:pPr>
              <w:pStyle w:val="a5"/>
              <w:snapToGrid w:val="0"/>
              <w:spacing w:before="0" w:after="0"/>
              <w:jc w:val="both"/>
              <w:rPr>
                <w:i/>
                <w:iCs/>
                <w:color w:val="000000"/>
              </w:rPr>
            </w:pPr>
            <w:r w:rsidRPr="007236F5">
              <w:rPr>
                <w:i/>
                <w:iCs/>
                <w:color w:val="000000"/>
              </w:rPr>
              <w:t>Практические занятия</w:t>
            </w:r>
          </w:p>
          <w:p w:rsidR="00FA4EFC" w:rsidRPr="007236F5" w:rsidRDefault="00FA4EFC" w:rsidP="007236F5">
            <w:pPr>
              <w:pStyle w:val="a5"/>
              <w:snapToGrid w:val="0"/>
              <w:spacing w:before="0" w:after="0"/>
              <w:jc w:val="both"/>
              <w:rPr>
                <w:i/>
                <w:iCs/>
                <w:color w:val="000000"/>
              </w:rPr>
            </w:pPr>
            <w:r w:rsidRPr="007236F5">
              <w:rPr>
                <w:i/>
                <w:iCs/>
                <w:color w:val="000000"/>
              </w:rPr>
              <w:t>(урочная, внеурочная, внешкольная):</w:t>
            </w:r>
          </w:p>
        </w:tc>
      </w:tr>
      <w:tr w:rsidR="00FA4EFC" w:rsidRPr="007236F5" w:rsidTr="008C0A3D">
        <w:trPr>
          <w:trHeight w:val="3957"/>
        </w:trPr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EFC" w:rsidRPr="007236F5" w:rsidRDefault="00FA4EFC" w:rsidP="007236F5">
            <w:pPr>
              <w:pStyle w:val="a5"/>
              <w:numPr>
                <w:ilvl w:val="0"/>
                <w:numId w:val="9"/>
              </w:numPr>
              <w:tabs>
                <w:tab w:val="clear" w:pos="1077"/>
                <w:tab w:val="left" w:pos="365"/>
              </w:tabs>
              <w:snapToGrid w:val="0"/>
              <w:spacing w:before="0" w:after="0"/>
              <w:ind w:left="87" w:firstLine="0"/>
              <w:jc w:val="both"/>
              <w:rPr>
                <w:color w:val="000000"/>
              </w:rPr>
            </w:pPr>
            <w:r w:rsidRPr="007236F5">
              <w:rPr>
                <w:color w:val="000000"/>
              </w:rPr>
              <w:t>Беседы</w:t>
            </w:r>
          </w:p>
          <w:p w:rsidR="00FA4EFC" w:rsidRPr="007236F5" w:rsidRDefault="00FA4EFC" w:rsidP="007236F5">
            <w:pPr>
              <w:pStyle w:val="a5"/>
              <w:numPr>
                <w:ilvl w:val="0"/>
                <w:numId w:val="9"/>
              </w:numPr>
              <w:tabs>
                <w:tab w:val="clear" w:pos="1077"/>
                <w:tab w:val="left" w:pos="365"/>
              </w:tabs>
              <w:snapToGrid w:val="0"/>
              <w:spacing w:before="0" w:after="0"/>
              <w:ind w:left="87" w:firstLine="0"/>
              <w:jc w:val="both"/>
              <w:rPr>
                <w:color w:val="000000"/>
              </w:rPr>
            </w:pPr>
            <w:r w:rsidRPr="007236F5">
              <w:rPr>
                <w:color w:val="000000"/>
              </w:rPr>
              <w:t>Сообщения</w:t>
            </w:r>
          </w:p>
          <w:p w:rsidR="00FA4EFC" w:rsidRPr="007236F5" w:rsidRDefault="00FA4EFC" w:rsidP="007236F5">
            <w:pPr>
              <w:pStyle w:val="a5"/>
              <w:numPr>
                <w:ilvl w:val="0"/>
                <w:numId w:val="10"/>
              </w:numPr>
              <w:tabs>
                <w:tab w:val="clear" w:pos="1105"/>
                <w:tab w:val="left" w:pos="365"/>
              </w:tabs>
              <w:snapToGrid w:val="0"/>
              <w:spacing w:before="0" w:after="0"/>
              <w:ind w:left="87" w:firstLine="0"/>
              <w:jc w:val="both"/>
              <w:rPr>
                <w:color w:val="000000"/>
              </w:rPr>
            </w:pPr>
            <w:r w:rsidRPr="007236F5">
              <w:rPr>
                <w:color w:val="000000"/>
              </w:rPr>
              <w:t xml:space="preserve">Просмотр и обсуждение   видеоматериала </w:t>
            </w:r>
          </w:p>
          <w:p w:rsidR="00FA4EFC" w:rsidRPr="007236F5" w:rsidRDefault="00FA4EFC" w:rsidP="007236F5">
            <w:pPr>
              <w:pStyle w:val="a5"/>
              <w:tabs>
                <w:tab w:val="left" w:pos="365"/>
              </w:tabs>
              <w:snapToGrid w:val="0"/>
              <w:spacing w:before="0" w:after="0"/>
              <w:ind w:left="87"/>
              <w:jc w:val="both"/>
              <w:rPr>
                <w:color w:val="000000"/>
              </w:rPr>
            </w:pPr>
          </w:p>
        </w:tc>
        <w:tc>
          <w:tcPr>
            <w:tcW w:w="4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4EFC" w:rsidRPr="007236F5" w:rsidRDefault="00FA4EFC" w:rsidP="007236F5">
            <w:pPr>
              <w:pStyle w:val="a5"/>
              <w:numPr>
                <w:ilvl w:val="0"/>
                <w:numId w:val="10"/>
              </w:numPr>
              <w:tabs>
                <w:tab w:val="clear" w:pos="1105"/>
                <w:tab w:val="left" w:pos="443"/>
                <w:tab w:val="num" w:pos="768"/>
              </w:tabs>
              <w:snapToGrid w:val="0"/>
              <w:spacing w:before="0" w:after="0"/>
              <w:ind w:left="230" w:firstLine="0"/>
              <w:jc w:val="both"/>
              <w:rPr>
                <w:color w:val="000000"/>
              </w:rPr>
            </w:pPr>
            <w:r w:rsidRPr="007236F5">
              <w:rPr>
                <w:color w:val="000000"/>
              </w:rPr>
              <w:t>Интеллектуальные  конкурсы</w:t>
            </w:r>
          </w:p>
          <w:p w:rsidR="00FA4EFC" w:rsidRPr="007236F5" w:rsidRDefault="00FA4EFC" w:rsidP="007236F5">
            <w:pPr>
              <w:pStyle w:val="a5"/>
              <w:numPr>
                <w:ilvl w:val="0"/>
                <w:numId w:val="11"/>
              </w:numPr>
              <w:tabs>
                <w:tab w:val="clear" w:pos="1048"/>
                <w:tab w:val="left" w:pos="443"/>
              </w:tabs>
              <w:snapToGrid w:val="0"/>
              <w:spacing w:before="0" w:after="0"/>
              <w:ind w:left="230" w:firstLine="0"/>
              <w:jc w:val="both"/>
              <w:rPr>
                <w:color w:val="000000"/>
              </w:rPr>
            </w:pPr>
            <w:r w:rsidRPr="007236F5">
              <w:rPr>
                <w:color w:val="000000"/>
              </w:rPr>
              <w:t>Коллективные творческие дела</w:t>
            </w:r>
          </w:p>
          <w:p w:rsidR="00FA4EFC" w:rsidRPr="007236F5" w:rsidRDefault="00FA4EFC" w:rsidP="007236F5">
            <w:pPr>
              <w:pStyle w:val="a5"/>
              <w:numPr>
                <w:ilvl w:val="0"/>
                <w:numId w:val="11"/>
              </w:numPr>
              <w:tabs>
                <w:tab w:val="clear" w:pos="1048"/>
                <w:tab w:val="left" w:pos="443"/>
              </w:tabs>
              <w:snapToGrid w:val="0"/>
              <w:spacing w:before="0" w:after="0"/>
              <w:ind w:left="230" w:firstLine="0"/>
              <w:jc w:val="both"/>
              <w:rPr>
                <w:color w:val="000000"/>
              </w:rPr>
            </w:pPr>
            <w:r w:rsidRPr="007236F5">
              <w:rPr>
                <w:color w:val="000000"/>
              </w:rPr>
              <w:t>Праздники</w:t>
            </w:r>
          </w:p>
          <w:p w:rsidR="00FA4EFC" w:rsidRPr="007236F5" w:rsidRDefault="00FA4EFC" w:rsidP="007236F5">
            <w:pPr>
              <w:pStyle w:val="a5"/>
              <w:numPr>
                <w:ilvl w:val="0"/>
                <w:numId w:val="11"/>
              </w:numPr>
              <w:tabs>
                <w:tab w:val="clear" w:pos="1048"/>
                <w:tab w:val="left" w:pos="443"/>
              </w:tabs>
              <w:snapToGrid w:val="0"/>
              <w:spacing w:before="0" w:after="0"/>
              <w:ind w:left="230" w:firstLine="0"/>
              <w:jc w:val="both"/>
              <w:rPr>
                <w:color w:val="000000"/>
              </w:rPr>
            </w:pPr>
            <w:r w:rsidRPr="007236F5">
              <w:rPr>
                <w:color w:val="000000"/>
              </w:rPr>
              <w:t>Викторины</w:t>
            </w:r>
          </w:p>
          <w:p w:rsidR="00FA4EFC" w:rsidRPr="007236F5" w:rsidRDefault="00FA4EFC" w:rsidP="007236F5">
            <w:pPr>
              <w:pStyle w:val="a5"/>
              <w:numPr>
                <w:ilvl w:val="0"/>
                <w:numId w:val="11"/>
              </w:numPr>
              <w:tabs>
                <w:tab w:val="clear" w:pos="1048"/>
                <w:tab w:val="left" w:pos="443"/>
              </w:tabs>
              <w:snapToGrid w:val="0"/>
              <w:spacing w:before="0" w:after="0"/>
              <w:ind w:left="230" w:firstLine="0"/>
              <w:jc w:val="both"/>
              <w:rPr>
                <w:color w:val="000000"/>
              </w:rPr>
            </w:pPr>
            <w:r w:rsidRPr="007236F5">
              <w:rPr>
                <w:color w:val="000000"/>
              </w:rPr>
              <w:t>Интеллектуально-познавательные  игры</w:t>
            </w:r>
          </w:p>
          <w:p w:rsidR="00FA4EFC" w:rsidRPr="007236F5" w:rsidRDefault="00FA4EFC" w:rsidP="007236F5">
            <w:pPr>
              <w:pStyle w:val="a5"/>
              <w:numPr>
                <w:ilvl w:val="0"/>
                <w:numId w:val="11"/>
              </w:numPr>
              <w:tabs>
                <w:tab w:val="clear" w:pos="1048"/>
                <w:tab w:val="left" w:pos="443"/>
              </w:tabs>
              <w:snapToGrid w:val="0"/>
              <w:spacing w:before="0" w:after="0"/>
              <w:ind w:left="230" w:firstLine="0"/>
              <w:jc w:val="both"/>
              <w:rPr>
                <w:color w:val="000000"/>
              </w:rPr>
            </w:pPr>
            <w:r w:rsidRPr="007236F5">
              <w:rPr>
                <w:color w:val="000000"/>
              </w:rPr>
              <w:t>Мониторинги</w:t>
            </w:r>
          </w:p>
          <w:p w:rsidR="00FA4EFC" w:rsidRPr="007236F5" w:rsidRDefault="00FA4EFC" w:rsidP="007236F5">
            <w:pPr>
              <w:pStyle w:val="a5"/>
              <w:numPr>
                <w:ilvl w:val="0"/>
                <w:numId w:val="11"/>
              </w:numPr>
              <w:tabs>
                <w:tab w:val="clear" w:pos="1048"/>
                <w:tab w:val="left" w:pos="443"/>
              </w:tabs>
              <w:snapToGrid w:val="0"/>
              <w:spacing w:before="0" w:after="0"/>
              <w:ind w:left="230" w:firstLine="0"/>
              <w:jc w:val="both"/>
              <w:rPr>
                <w:color w:val="000000"/>
              </w:rPr>
            </w:pPr>
            <w:r w:rsidRPr="007236F5">
              <w:rPr>
                <w:color w:val="000000"/>
              </w:rPr>
              <w:t>Тренинги</w:t>
            </w:r>
          </w:p>
          <w:p w:rsidR="00FA4EFC" w:rsidRPr="007236F5" w:rsidRDefault="00FA4EFC" w:rsidP="007236F5">
            <w:pPr>
              <w:pStyle w:val="a5"/>
              <w:numPr>
                <w:ilvl w:val="0"/>
                <w:numId w:val="11"/>
              </w:numPr>
              <w:tabs>
                <w:tab w:val="clear" w:pos="1048"/>
                <w:tab w:val="left" w:pos="443"/>
              </w:tabs>
              <w:snapToGrid w:val="0"/>
              <w:spacing w:before="0" w:after="0"/>
              <w:ind w:left="230" w:firstLine="0"/>
              <w:jc w:val="both"/>
              <w:rPr>
                <w:color w:val="000000"/>
              </w:rPr>
            </w:pPr>
            <w:r w:rsidRPr="007236F5">
              <w:rPr>
                <w:color w:val="000000"/>
              </w:rPr>
              <w:t xml:space="preserve">Наблюдение </w:t>
            </w:r>
          </w:p>
          <w:p w:rsidR="00FA4EFC" w:rsidRPr="007236F5" w:rsidRDefault="00FA4EFC" w:rsidP="007236F5">
            <w:pPr>
              <w:pStyle w:val="a5"/>
              <w:numPr>
                <w:ilvl w:val="0"/>
                <w:numId w:val="11"/>
              </w:numPr>
              <w:tabs>
                <w:tab w:val="clear" w:pos="1048"/>
                <w:tab w:val="left" w:pos="443"/>
              </w:tabs>
              <w:snapToGrid w:val="0"/>
              <w:spacing w:before="0" w:after="0"/>
              <w:ind w:left="230" w:firstLine="0"/>
              <w:jc w:val="both"/>
              <w:rPr>
                <w:color w:val="000000"/>
              </w:rPr>
            </w:pPr>
            <w:r w:rsidRPr="007236F5">
              <w:rPr>
                <w:color w:val="000000"/>
              </w:rPr>
              <w:t>Исследовательская практика</w:t>
            </w:r>
          </w:p>
          <w:p w:rsidR="00FA4EFC" w:rsidRPr="007236F5" w:rsidRDefault="00FA4EFC" w:rsidP="007236F5">
            <w:pPr>
              <w:pStyle w:val="a5"/>
              <w:numPr>
                <w:ilvl w:val="0"/>
                <w:numId w:val="11"/>
              </w:numPr>
              <w:tabs>
                <w:tab w:val="clear" w:pos="1048"/>
                <w:tab w:val="left" w:pos="443"/>
              </w:tabs>
              <w:snapToGrid w:val="0"/>
              <w:spacing w:before="0" w:after="0"/>
              <w:ind w:left="230" w:firstLine="0"/>
              <w:jc w:val="both"/>
              <w:rPr>
                <w:color w:val="000000"/>
              </w:rPr>
            </w:pPr>
            <w:r w:rsidRPr="007236F5">
              <w:rPr>
                <w:color w:val="000000"/>
              </w:rPr>
              <w:t>Творческие проекты, исследовательские работы,  презентации</w:t>
            </w:r>
          </w:p>
          <w:p w:rsidR="00FA4EFC" w:rsidRPr="007236F5" w:rsidRDefault="00FA4EFC" w:rsidP="007236F5">
            <w:pPr>
              <w:pStyle w:val="a5"/>
              <w:numPr>
                <w:ilvl w:val="0"/>
                <w:numId w:val="11"/>
              </w:numPr>
              <w:tabs>
                <w:tab w:val="clear" w:pos="1048"/>
                <w:tab w:val="left" w:pos="443"/>
              </w:tabs>
              <w:snapToGrid w:val="0"/>
              <w:spacing w:before="0" w:after="0"/>
              <w:ind w:left="230" w:firstLine="0"/>
              <w:jc w:val="both"/>
              <w:rPr>
                <w:color w:val="000000"/>
              </w:rPr>
            </w:pPr>
            <w:r w:rsidRPr="007236F5">
              <w:rPr>
                <w:color w:val="000000"/>
              </w:rPr>
              <w:t xml:space="preserve">Математический театр </w:t>
            </w:r>
          </w:p>
          <w:p w:rsidR="00FA4EFC" w:rsidRPr="007236F5" w:rsidRDefault="00FA4EFC" w:rsidP="007236F5">
            <w:pPr>
              <w:pStyle w:val="a5"/>
              <w:tabs>
                <w:tab w:val="left" w:pos="443"/>
              </w:tabs>
              <w:snapToGrid w:val="0"/>
              <w:spacing w:before="0" w:after="0"/>
              <w:ind w:left="230"/>
              <w:jc w:val="both"/>
              <w:rPr>
                <w:color w:val="000000"/>
              </w:rPr>
            </w:pPr>
          </w:p>
        </w:tc>
      </w:tr>
    </w:tbl>
    <w:p w:rsidR="00FA4EFC" w:rsidRPr="007236F5" w:rsidRDefault="00FA4EFC" w:rsidP="007236F5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236F5">
        <w:rPr>
          <w:rFonts w:ascii="Times New Roman" w:eastAsia="Arial CYR" w:hAnsi="Times New Roman" w:cs="Times New Roman"/>
          <w:sz w:val="24"/>
          <w:szCs w:val="24"/>
        </w:rPr>
        <w:t xml:space="preserve">    </w:t>
      </w:r>
    </w:p>
    <w:p w:rsidR="00FA4EFC" w:rsidRPr="007236F5" w:rsidRDefault="00FA4EFC" w:rsidP="007236F5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236F5">
        <w:rPr>
          <w:rFonts w:ascii="Times New Roman" w:eastAsia="Arial CYR" w:hAnsi="Times New Roman" w:cs="Times New Roman"/>
          <w:sz w:val="24"/>
          <w:szCs w:val="24"/>
        </w:rPr>
        <w:lastRenderedPageBreak/>
        <w:t xml:space="preserve">    Программа реализуется образовательным учреждением в постоянном взаимодействии и тесном сотрудничестве с семьями   </w:t>
      </w:r>
      <w:proofErr w:type="gramStart"/>
      <w:r w:rsidRPr="007236F5">
        <w:rPr>
          <w:rFonts w:ascii="Times New Roman" w:eastAsia="Arial CYR" w:hAnsi="Times New Roman" w:cs="Times New Roman"/>
          <w:sz w:val="24"/>
          <w:szCs w:val="24"/>
        </w:rPr>
        <w:t>обучающихся</w:t>
      </w:r>
      <w:proofErr w:type="gramEnd"/>
      <w:r w:rsidRPr="007236F5">
        <w:rPr>
          <w:rFonts w:ascii="Times New Roman" w:eastAsia="Arial CYR" w:hAnsi="Times New Roman" w:cs="Times New Roman"/>
          <w:sz w:val="24"/>
          <w:szCs w:val="24"/>
        </w:rPr>
        <w:t>.</w:t>
      </w:r>
    </w:p>
    <w:p w:rsidR="00FA4EFC" w:rsidRPr="007236F5" w:rsidRDefault="00FA4EFC" w:rsidP="007236F5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b/>
          <w:bCs/>
          <w:sz w:val="24"/>
          <w:szCs w:val="24"/>
        </w:rPr>
      </w:pPr>
      <w:r w:rsidRPr="007236F5">
        <w:rPr>
          <w:rFonts w:ascii="Times New Roman" w:eastAsia="Arial CYR" w:hAnsi="Times New Roman" w:cs="Times New Roman"/>
          <w:b/>
          <w:bCs/>
          <w:sz w:val="24"/>
          <w:szCs w:val="24"/>
        </w:rPr>
        <w:t xml:space="preserve">Основные методы и технологии.                                                                                              </w:t>
      </w:r>
    </w:p>
    <w:p w:rsidR="00FA4EFC" w:rsidRPr="007236F5" w:rsidRDefault="00FA4EFC" w:rsidP="007236F5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236F5">
        <w:rPr>
          <w:rFonts w:ascii="Times New Roman" w:eastAsia="Arial CYR" w:hAnsi="Times New Roman" w:cs="Times New Roman"/>
          <w:b/>
          <w:bCs/>
          <w:sz w:val="24"/>
          <w:szCs w:val="24"/>
        </w:rPr>
        <w:t xml:space="preserve">     </w:t>
      </w:r>
      <w:proofErr w:type="gramStart"/>
      <w:r w:rsidRPr="007236F5">
        <w:rPr>
          <w:rFonts w:ascii="Times New Roman" w:eastAsia="Arial CYR" w:hAnsi="Times New Roman" w:cs="Times New Roman"/>
          <w:i/>
          <w:iCs/>
          <w:sz w:val="24"/>
          <w:szCs w:val="24"/>
        </w:rPr>
        <w:t>Методы проведения занятий:</w:t>
      </w:r>
      <w:r w:rsidRPr="007236F5">
        <w:rPr>
          <w:rFonts w:ascii="Times New Roman" w:eastAsia="Arial CYR" w:hAnsi="Times New Roman" w:cs="Times New Roman"/>
          <w:sz w:val="24"/>
          <w:szCs w:val="24"/>
        </w:rPr>
        <w:t xml:space="preserve">  беседа,  игра, практическая работа, эксперимент, наблюдение, экспресс-исследование, коллективные и  индивидуальные исследования, самостоятельная  работа, защита исследовательских работ, мини- проекты,  консультация.                                                                                                                                          </w:t>
      </w:r>
      <w:proofErr w:type="gramEnd"/>
    </w:p>
    <w:p w:rsidR="00FA4EFC" w:rsidRPr="007236F5" w:rsidRDefault="00FA4EFC" w:rsidP="007236F5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236F5">
        <w:rPr>
          <w:rFonts w:ascii="Times New Roman" w:eastAsia="Arial CYR" w:hAnsi="Times New Roman" w:cs="Times New Roman"/>
          <w:sz w:val="24"/>
          <w:szCs w:val="24"/>
        </w:rPr>
        <w:t xml:space="preserve">     </w:t>
      </w:r>
      <w:r w:rsidRPr="007236F5">
        <w:rPr>
          <w:rFonts w:ascii="Times New Roman" w:eastAsia="Arial CYR" w:hAnsi="Times New Roman" w:cs="Times New Roman"/>
          <w:i/>
          <w:iCs/>
          <w:sz w:val="24"/>
          <w:szCs w:val="24"/>
        </w:rPr>
        <w:t xml:space="preserve">Методы контроля:  </w:t>
      </w:r>
      <w:r w:rsidRPr="007236F5">
        <w:rPr>
          <w:rFonts w:ascii="Times New Roman" w:eastAsia="Arial CYR" w:hAnsi="Times New Roman" w:cs="Times New Roman"/>
          <w:sz w:val="24"/>
          <w:szCs w:val="24"/>
        </w:rPr>
        <w:t xml:space="preserve"> защита исследовательских работ, презентация, мини-конференция, научно-исследовательская конференция, участие в  интеллектуальных конкурсах, олимпиадах.   </w:t>
      </w:r>
    </w:p>
    <w:p w:rsidR="00FA4EFC" w:rsidRPr="007236F5" w:rsidRDefault="00FA4EFC" w:rsidP="007236F5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b/>
          <w:bCs/>
          <w:sz w:val="24"/>
          <w:szCs w:val="24"/>
        </w:rPr>
      </w:pPr>
      <w:r w:rsidRPr="007236F5">
        <w:rPr>
          <w:rFonts w:ascii="Times New Roman" w:eastAsia="Arial CYR" w:hAnsi="Times New Roman" w:cs="Times New Roman"/>
          <w:b/>
          <w:bCs/>
          <w:sz w:val="24"/>
          <w:szCs w:val="24"/>
        </w:rPr>
        <w:t xml:space="preserve">Технологии, методики:                                                                                       </w:t>
      </w:r>
    </w:p>
    <w:p w:rsidR="00FA4EFC" w:rsidRPr="007236F5" w:rsidRDefault="00FA4EFC" w:rsidP="007236F5">
      <w:pPr>
        <w:pStyle w:val="a8"/>
        <w:numPr>
          <w:ilvl w:val="0"/>
          <w:numId w:val="12"/>
        </w:numPr>
        <w:tabs>
          <w:tab w:val="left" w:pos="284"/>
        </w:tabs>
        <w:suppressAutoHyphens/>
        <w:autoSpaceDE w:val="0"/>
        <w:ind w:left="0" w:firstLine="0"/>
        <w:contextualSpacing w:val="0"/>
        <w:jc w:val="both"/>
        <w:rPr>
          <w:rFonts w:eastAsia="Arial CYR"/>
          <w:sz w:val="24"/>
          <w:szCs w:val="24"/>
        </w:rPr>
      </w:pPr>
      <w:r w:rsidRPr="007236F5">
        <w:rPr>
          <w:rFonts w:eastAsia="Arial CYR"/>
          <w:sz w:val="24"/>
          <w:szCs w:val="24"/>
        </w:rPr>
        <w:t xml:space="preserve">уровневая  дифференциация;                                                                      </w:t>
      </w:r>
    </w:p>
    <w:p w:rsidR="00FA4EFC" w:rsidRPr="007236F5" w:rsidRDefault="00FA4EFC" w:rsidP="007236F5">
      <w:pPr>
        <w:pStyle w:val="a8"/>
        <w:numPr>
          <w:ilvl w:val="0"/>
          <w:numId w:val="12"/>
        </w:numPr>
        <w:tabs>
          <w:tab w:val="left" w:pos="284"/>
        </w:tabs>
        <w:suppressAutoHyphens/>
        <w:autoSpaceDE w:val="0"/>
        <w:ind w:left="0" w:firstLine="0"/>
        <w:contextualSpacing w:val="0"/>
        <w:jc w:val="both"/>
        <w:rPr>
          <w:rFonts w:eastAsia="Arial CYR"/>
          <w:sz w:val="24"/>
          <w:szCs w:val="24"/>
        </w:rPr>
      </w:pPr>
      <w:r w:rsidRPr="007236F5">
        <w:rPr>
          <w:rFonts w:eastAsia="Arial CYR"/>
          <w:sz w:val="24"/>
          <w:szCs w:val="24"/>
        </w:rPr>
        <w:t xml:space="preserve">проблемное обучение;                                                                                   </w:t>
      </w:r>
    </w:p>
    <w:p w:rsidR="00FA4EFC" w:rsidRPr="007236F5" w:rsidRDefault="00FA4EFC" w:rsidP="007236F5">
      <w:pPr>
        <w:pStyle w:val="a8"/>
        <w:numPr>
          <w:ilvl w:val="0"/>
          <w:numId w:val="12"/>
        </w:numPr>
        <w:tabs>
          <w:tab w:val="left" w:pos="284"/>
        </w:tabs>
        <w:suppressAutoHyphens/>
        <w:autoSpaceDE w:val="0"/>
        <w:ind w:left="0" w:firstLine="0"/>
        <w:contextualSpacing w:val="0"/>
        <w:jc w:val="both"/>
        <w:rPr>
          <w:rFonts w:eastAsia="Arial CYR"/>
          <w:sz w:val="24"/>
          <w:szCs w:val="24"/>
        </w:rPr>
      </w:pPr>
      <w:r w:rsidRPr="007236F5">
        <w:rPr>
          <w:rFonts w:eastAsia="Arial CYR"/>
          <w:sz w:val="24"/>
          <w:szCs w:val="24"/>
        </w:rPr>
        <w:t xml:space="preserve">моделирующая деятельность;                                                                         </w:t>
      </w:r>
    </w:p>
    <w:p w:rsidR="00FA4EFC" w:rsidRPr="007236F5" w:rsidRDefault="00FA4EFC" w:rsidP="007236F5">
      <w:pPr>
        <w:pStyle w:val="a8"/>
        <w:numPr>
          <w:ilvl w:val="0"/>
          <w:numId w:val="12"/>
        </w:numPr>
        <w:tabs>
          <w:tab w:val="left" w:pos="284"/>
        </w:tabs>
        <w:suppressAutoHyphens/>
        <w:autoSpaceDE w:val="0"/>
        <w:ind w:left="0" w:firstLine="0"/>
        <w:contextualSpacing w:val="0"/>
        <w:jc w:val="both"/>
        <w:rPr>
          <w:rFonts w:eastAsia="Arial CYR"/>
          <w:sz w:val="24"/>
          <w:szCs w:val="24"/>
        </w:rPr>
      </w:pPr>
      <w:r w:rsidRPr="007236F5">
        <w:rPr>
          <w:rFonts w:eastAsia="Arial CYR"/>
          <w:sz w:val="24"/>
          <w:szCs w:val="24"/>
        </w:rPr>
        <w:t xml:space="preserve">поисковая деятельность;                                              </w:t>
      </w:r>
    </w:p>
    <w:p w:rsidR="00FA4EFC" w:rsidRPr="007236F5" w:rsidRDefault="00FA4EFC" w:rsidP="007236F5">
      <w:pPr>
        <w:pStyle w:val="a8"/>
        <w:numPr>
          <w:ilvl w:val="0"/>
          <w:numId w:val="12"/>
        </w:numPr>
        <w:tabs>
          <w:tab w:val="left" w:pos="284"/>
        </w:tabs>
        <w:suppressAutoHyphens/>
        <w:autoSpaceDE w:val="0"/>
        <w:ind w:left="0" w:firstLine="0"/>
        <w:contextualSpacing w:val="0"/>
        <w:jc w:val="both"/>
        <w:rPr>
          <w:rFonts w:eastAsia="Arial CYR"/>
          <w:sz w:val="24"/>
          <w:szCs w:val="24"/>
        </w:rPr>
      </w:pPr>
      <w:r w:rsidRPr="007236F5">
        <w:rPr>
          <w:rFonts w:eastAsia="Arial CYR"/>
          <w:sz w:val="24"/>
          <w:szCs w:val="24"/>
        </w:rPr>
        <w:t>информационно-коммуникационные технологии;</w:t>
      </w:r>
    </w:p>
    <w:p w:rsidR="00FA4EFC" w:rsidRPr="007236F5" w:rsidRDefault="00FA4EFC" w:rsidP="007236F5">
      <w:pPr>
        <w:pStyle w:val="a8"/>
        <w:numPr>
          <w:ilvl w:val="0"/>
          <w:numId w:val="12"/>
        </w:numPr>
        <w:tabs>
          <w:tab w:val="left" w:pos="284"/>
        </w:tabs>
        <w:suppressAutoHyphens/>
        <w:autoSpaceDE w:val="0"/>
        <w:ind w:left="0" w:firstLine="0"/>
        <w:contextualSpacing w:val="0"/>
        <w:jc w:val="both"/>
        <w:rPr>
          <w:rFonts w:eastAsia="Arial CYR"/>
          <w:sz w:val="24"/>
          <w:szCs w:val="24"/>
        </w:rPr>
      </w:pPr>
      <w:r w:rsidRPr="007236F5">
        <w:rPr>
          <w:sz w:val="24"/>
          <w:szCs w:val="24"/>
        </w:rPr>
        <w:t xml:space="preserve">проблемно – ситуационный метод; </w:t>
      </w:r>
    </w:p>
    <w:p w:rsidR="00FA4EFC" w:rsidRPr="007236F5" w:rsidRDefault="00FA4EFC" w:rsidP="007236F5">
      <w:pPr>
        <w:pStyle w:val="a8"/>
        <w:numPr>
          <w:ilvl w:val="0"/>
          <w:numId w:val="12"/>
        </w:numPr>
        <w:tabs>
          <w:tab w:val="left" w:pos="284"/>
        </w:tabs>
        <w:suppressAutoHyphens/>
        <w:autoSpaceDE w:val="0"/>
        <w:ind w:left="0" w:firstLine="0"/>
        <w:contextualSpacing w:val="0"/>
        <w:jc w:val="both"/>
        <w:rPr>
          <w:rFonts w:eastAsia="Arial CYR"/>
          <w:sz w:val="24"/>
          <w:szCs w:val="24"/>
        </w:rPr>
      </w:pPr>
      <w:r w:rsidRPr="007236F5">
        <w:rPr>
          <w:sz w:val="24"/>
          <w:szCs w:val="24"/>
        </w:rPr>
        <w:t xml:space="preserve">методы мотивации и стимулирования; </w:t>
      </w:r>
    </w:p>
    <w:p w:rsidR="00FA4EFC" w:rsidRPr="007236F5" w:rsidRDefault="00FA4EFC" w:rsidP="007236F5">
      <w:pPr>
        <w:pStyle w:val="a8"/>
        <w:numPr>
          <w:ilvl w:val="0"/>
          <w:numId w:val="12"/>
        </w:numPr>
        <w:tabs>
          <w:tab w:val="left" w:pos="284"/>
        </w:tabs>
        <w:suppressAutoHyphens/>
        <w:autoSpaceDE w:val="0"/>
        <w:ind w:left="0" w:firstLine="0"/>
        <w:contextualSpacing w:val="0"/>
        <w:jc w:val="both"/>
        <w:rPr>
          <w:rFonts w:eastAsia="Arial CYR"/>
          <w:sz w:val="24"/>
          <w:szCs w:val="24"/>
        </w:rPr>
      </w:pPr>
      <w:r w:rsidRPr="007236F5">
        <w:rPr>
          <w:sz w:val="24"/>
          <w:szCs w:val="24"/>
        </w:rPr>
        <w:t>метод обучающего контроля, взаимоконтроля и самоконтроля;</w:t>
      </w:r>
      <w:r w:rsidRPr="007236F5">
        <w:rPr>
          <w:rFonts w:eastAsia="Arial CYR"/>
          <w:sz w:val="24"/>
          <w:szCs w:val="24"/>
        </w:rPr>
        <w:t xml:space="preserve">                                     </w:t>
      </w:r>
    </w:p>
    <w:p w:rsidR="00FA4EFC" w:rsidRPr="007236F5" w:rsidRDefault="00FA4EFC" w:rsidP="007236F5">
      <w:pPr>
        <w:pStyle w:val="a8"/>
        <w:numPr>
          <w:ilvl w:val="0"/>
          <w:numId w:val="12"/>
        </w:numPr>
        <w:tabs>
          <w:tab w:val="left" w:pos="284"/>
        </w:tabs>
        <w:suppressAutoHyphens/>
        <w:autoSpaceDE w:val="0"/>
        <w:ind w:left="0" w:firstLine="0"/>
        <w:contextualSpacing w:val="0"/>
        <w:jc w:val="both"/>
        <w:rPr>
          <w:rFonts w:eastAsia="Arial CYR"/>
          <w:sz w:val="24"/>
          <w:szCs w:val="24"/>
        </w:rPr>
      </w:pPr>
      <w:proofErr w:type="spellStart"/>
      <w:r w:rsidRPr="007236F5">
        <w:rPr>
          <w:rFonts w:eastAsia="Arial CYR"/>
          <w:sz w:val="24"/>
          <w:szCs w:val="24"/>
        </w:rPr>
        <w:t>здоровьесберегающие</w:t>
      </w:r>
      <w:proofErr w:type="spellEnd"/>
      <w:r w:rsidRPr="007236F5">
        <w:rPr>
          <w:rFonts w:eastAsia="Arial CYR"/>
          <w:sz w:val="24"/>
          <w:szCs w:val="24"/>
        </w:rPr>
        <w:t xml:space="preserve"> технологии</w:t>
      </w:r>
    </w:p>
    <w:p w:rsidR="00FA4EFC" w:rsidRPr="007236F5" w:rsidRDefault="00FA4EFC" w:rsidP="007236F5">
      <w:pPr>
        <w:pStyle w:val="a8"/>
        <w:tabs>
          <w:tab w:val="left" w:pos="284"/>
        </w:tabs>
        <w:suppressAutoHyphens/>
        <w:autoSpaceDE w:val="0"/>
        <w:ind w:left="0"/>
        <w:contextualSpacing w:val="0"/>
        <w:jc w:val="both"/>
        <w:rPr>
          <w:rFonts w:eastAsia="Arial CYR"/>
          <w:sz w:val="24"/>
          <w:szCs w:val="24"/>
        </w:rPr>
      </w:pPr>
    </w:p>
    <w:p w:rsidR="00FA4EFC" w:rsidRPr="007236F5" w:rsidRDefault="00FA4EFC" w:rsidP="007236F5">
      <w:pPr>
        <w:pStyle w:val="a8"/>
        <w:tabs>
          <w:tab w:val="left" w:pos="284"/>
        </w:tabs>
        <w:suppressAutoHyphens/>
        <w:autoSpaceDE w:val="0"/>
        <w:ind w:left="0"/>
        <w:contextualSpacing w:val="0"/>
        <w:jc w:val="both"/>
        <w:rPr>
          <w:rFonts w:eastAsia="Arial CYR"/>
          <w:sz w:val="24"/>
          <w:szCs w:val="24"/>
        </w:rPr>
      </w:pPr>
    </w:p>
    <w:p w:rsidR="00FA4EFC" w:rsidRPr="007236F5" w:rsidRDefault="00FA4EFC" w:rsidP="007236F5">
      <w:pPr>
        <w:pStyle w:val="a8"/>
        <w:tabs>
          <w:tab w:val="left" w:pos="284"/>
        </w:tabs>
        <w:suppressAutoHyphens/>
        <w:autoSpaceDE w:val="0"/>
        <w:ind w:left="0"/>
        <w:contextualSpacing w:val="0"/>
        <w:jc w:val="both"/>
        <w:rPr>
          <w:rFonts w:eastAsia="Arial CYR"/>
          <w:sz w:val="24"/>
          <w:szCs w:val="24"/>
        </w:rPr>
      </w:pPr>
    </w:p>
    <w:p w:rsidR="00FA4EFC" w:rsidRPr="007236F5" w:rsidRDefault="00FA4EFC" w:rsidP="00723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4EFC" w:rsidRPr="007236F5" w:rsidRDefault="00FA4EFC" w:rsidP="00723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506" w:rsidRPr="007236F5" w:rsidRDefault="00907506" w:rsidP="00723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506" w:rsidRPr="007236F5" w:rsidRDefault="00907506" w:rsidP="00723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506" w:rsidRPr="007236F5" w:rsidRDefault="00907506" w:rsidP="00723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506" w:rsidRDefault="00907506" w:rsidP="00723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DD2" w:rsidRDefault="000A0DD2" w:rsidP="00723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DD2" w:rsidRDefault="000A0DD2" w:rsidP="00723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DD2" w:rsidRDefault="000A0DD2" w:rsidP="00723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DD2" w:rsidRDefault="000A0DD2" w:rsidP="00723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DD2" w:rsidRDefault="000A0DD2" w:rsidP="00723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DD2" w:rsidRDefault="000A0DD2" w:rsidP="00723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DD2" w:rsidRDefault="000A0DD2" w:rsidP="00723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DD2" w:rsidRDefault="000A0DD2" w:rsidP="00723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DD2" w:rsidRDefault="000A0DD2" w:rsidP="00723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DD2" w:rsidRDefault="000A0DD2" w:rsidP="00723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DD2" w:rsidRDefault="000A0DD2" w:rsidP="00723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DD2" w:rsidRPr="007236F5" w:rsidRDefault="000A0DD2" w:rsidP="00723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506" w:rsidRPr="007236F5" w:rsidRDefault="00907506" w:rsidP="00723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506" w:rsidRPr="007236F5" w:rsidRDefault="00CD2955" w:rsidP="007236F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6F5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 РЕЗУЛЬТАТЫ  ОСВОЕНИЯ   УЧЕБНОГО КУРСА</w:t>
      </w:r>
    </w:p>
    <w:p w:rsidR="00907506" w:rsidRPr="007236F5" w:rsidRDefault="00CD2955" w:rsidP="007236F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6F5">
        <w:rPr>
          <w:rFonts w:ascii="Times New Roman" w:hAnsi="Times New Roman" w:cs="Times New Roman"/>
          <w:b/>
          <w:sz w:val="24"/>
          <w:szCs w:val="24"/>
        </w:rPr>
        <w:t>«ЛОГИЧЕСКИЕ СТУПЕНЬКИ»</w:t>
      </w:r>
    </w:p>
    <w:p w:rsidR="00907506" w:rsidRPr="007236F5" w:rsidRDefault="00907506" w:rsidP="007236F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506" w:rsidRPr="007236F5" w:rsidRDefault="00907506" w:rsidP="0072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 xml:space="preserve">В результате изучения данного курса </w:t>
      </w:r>
      <w:r w:rsidRPr="007236F5">
        <w:rPr>
          <w:rFonts w:ascii="Times New Roman" w:hAnsi="Times New Roman" w:cs="Times New Roman"/>
          <w:b/>
          <w:sz w:val="24"/>
          <w:szCs w:val="24"/>
        </w:rPr>
        <w:t>в 1 классе</w:t>
      </w:r>
      <w:r w:rsidRPr="007236F5">
        <w:rPr>
          <w:rFonts w:ascii="Times New Roman" w:hAnsi="Times New Roman" w:cs="Times New Roman"/>
          <w:sz w:val="24"/>
          <w:szCs w:val="24"/>
        </w:rPr>
        <w:t xml:space="preserve"> обучающиеся получат возможность формирования  </w:t>
      </w:r>
      <w:r w:rsidRPr="007236F5">
        <w:rPr>
          <w:rFonts w:ascii="Times New Roman" w:hAnsi="Times New Roman" w:cs="Times New Roman"/>
          <w:b/>
          <w:sz w:val="24"/>
          <w:szCs w:val="24"/>
        </w:rPr>
        <w:t>личностных результатов:</w:t>
      </w:r>
    </w:p>
    <w:p w:rsidR="00907506" w:rsidRPr="007236F5" w:rsidRDefault="00907506" w:rsidP="007236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907506" w:rsidRPr="007236F5" w:rsidRDefault="00907506" w:rsidP="007236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 xml:space="preserve">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нормы. </w:t>
      </w:r>
    </w:p>
    <w:p w:rsidR="00907506" w:rsidRPr="007236F5" w:rsidRDefault="00907506" w:rsidP="007236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36F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236F5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907506" w:rsidRPr="007236F5" w:rsidRDefault="00907506" w:rsidP="007236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36F5">
        <w:rPr>
          <w:rFonts w:ascii="Times New Roman" w:hAnsi="Times New Roman" w:cs="Times New Roman"/>
          <w:i/>
          <w:sz w:val="24"/>
          <w:szCs w:val="24"/>
        </w:rPr>
        <w:t>Регулятивные УДД:</w:t>
      </w:r>
    </w:p>
    <w:p w:rsidR="00907506" w:rsidRPr="007236F5" w:rsidRDefault="00907506" w:rsidP="007236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с помощью педагога;</w:t>
      </w:r>
    </w:p>
    <w:p w:rsidR="00907506" w:rsidRPr="007236F5" w:rsidRDefault="00907506" w:rsidP="007236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>проговаривать последовательность действий;</w:t>
      </w:r>
    </w:p>
    <w:p w:rsidR="00907506" w:rsidRPr="007236F5" w:rsidRDefault="00907506" w:rsidP="007236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>учиться высказывать свое предположение (версию);</w:t>
      </w:r>
    </w:p>
    <w:p w:rsidR="00907506" w:rsidRPr="007236F5" w:rsidRDefault="00907506" w:rsidP="007236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>учиться работать по предложенному педагогом плану;</w:t>
      </w:r>
    </w:p>
    <w:p w:rsidR="00907506" w:rsidRPr="007236F5" w:rsidRDefault="00907506" w:rsidP="007236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 xml:space="preserve">учиться отличать </w:t>
      </w:r>
      <w:proofErr w:type="gramStart"/>
      <w:r w:rsidRPr="007236F5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7236F5">
        <w:rPr>
          <w:rFonts w:ascii="Times New Roman" w:hAnsi="Times New Roman" w:cs="Times New Roman"/>
          <w:sz w:val="24"/>
          <w:szCs w:val="24"/>
        </w:rPr>
        <w:t xml:space="preserve"> выполненное задание от неверного;</w:t>
      </w:r>
    </w:p>
    <w:p w:rsidR="00907506" w:rsidRPr="007236F5" w:rsidRDefault="00907506" w:rsidP="007236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>учиться совместно с педагогом и другими учениками давать эмоциональную оценку деятельности товарищей.</w:t>
      </w:r>
    </w:p>
    <w:p w:rsidR="00907506" w:rsidRPr="007236F5" w:rsidRDefault="00907506" w:rsidP="007236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36F5">
        <w:rPr>
          <w:rFonts w:ascii="Times New Roman" w:hAnsi="Times New Roman" w:cs="Times New Roman"/>
          <w:i/>
          <w:sz w:val="24"/>
          <w:szCs w:val="24"/>
        </w:rPr>
        <w:t>Познавательные УДД:</w:t>
      </w:r>
    </w:p>
    <w:p w:rsidR="00907506" w:rsidRPr="007236F5" w:rsidRDefault="00907506" w:rsidP="007236F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отличать новое от уже известного с помощью педагога;</w:t>
      </w:r>
    </w:p>
    <w:p w:rsidR="00907506" w:rsidRPr="007236F5" w:rsidRDefault="00907506" w:rsidP="007236F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</w:r>
    </w:p>
    <w:p w:rsidR="00907506" w:rsidRPr="007236F5" w:rsidRDefault="00907506" w:rsidP="007236F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>учиться овладевать измерительными инструментами.</w:t>
      </w:r>
    </w:p>
    <w:p w:rsidR="00907506" w:rsidRPr="007236F5" w:rsidRDefault="00907506" w:rsidP="007236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36F5">
        <w:rPr>
          <w:rFonts w:ascii="Times New Roman" w:hAnsi="Times New Roman" w:cs="Times New Roman"/>
          <w:i/>
          <w:sz w:val="24"/>
          <w:szCs w:val="24"/>
        </w:rPr>
        <w:t>Коммуникативные УДД:</w:t>
      </w:r>
    </w:p>
    <w:p w:rsidR="00907506" w:rsidRPr="007236F5" w:rsidRDefault="00907506" w:rsidP="007236F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>учиться выражать свои мысли;</w:t>
      </w:r>
    </w:p>
    <w:p w:rsidR="00907506" w:rsidRPr="007236F5" w:rsidRDefault="00907506" w:rsidP="007236F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>учиться объяснять свое несогласие и пытаться договориться;</w:t>
      </w:r>
    </w:p>
    <w:p w:rsidR="00907506" w:rsidRPr="007236F5" w:rsidRDefault="00907506" w:rsidP="007236F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>овладевать навыками сотрудничества в группе в совместном решении учебной задачи.</w:t>
      </w:r>
    </w:p>
    <w:p w:rsidR="00907506" w:rsidRPr="007236F5" w:rsidRDefault="00907506" w:rsidP="0072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7236F5">
        <w:rPr>
          <w:rFonts w:ascii="Times New Roman" w:hAnsi="Times New Roman" w:cs="Times New Roman"/>
          <w:sz w:val="24"/>
          <w:szCs w:val="24"/>
        </w:rPr>
        <w:t xml:space="preserve"> являются формирование следующих умений:</w:t>
      </w:r>
    </w:p>
    <w:p w:rsidR="00907506" w:rsidRPr="007236F5" w:rsidRDefault="00907506" w:rsidP="007236F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>сравнивать предметы по заданному свойству;</w:t>
      </w:r>
    </w:p>
    <w:p w:rsidR="00907506" w:rsidRPr="007236F5" w:rsidRDefault="00907506" w:rsidP="007236F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>определять целое и часть;</w:t>
      </w:r>
    </w:p>
    <w:p w:rsidR="00907506" w:rsidRPr="007236F5" w:rsidRDefault="00907506" w:rsidP="007236F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 xml:space="preserve">устанавливать общие признаки;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506" w:rsidRPr="007236F5" w:rsidRDefault="00907506" w:rsidP="007236F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>находить закономерность в значении признаков, в расположении предметов;</w:t>
      </w:r>
    </w:p>
    <w:p w:rsidR="00907506" w:rsidRPr="007236F5" w:rsidRDefault="00907506" w:rsidP="007236F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>определять последовательность действий;</w:t>
      </w:r>
    </w:p>
    <w:p w:rsidR="00907506" w:rsidRPr="007236F5" w:rsidRDefault="00907506" w:rsidP="007236F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>находить истинные и ложные высказывания;</w:t>
      </w:r>
    </w:p>
    <w:p w:rsidR="00907506" w:rsidRPr="007236F5" w:rsidRDefault="00907506" w:rsidP="007236F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>наделять предметы новыми свойствами;</w:t>
      </w:r>
    </w:p>
    <w:p w:rsidR="00907506" w:rsidRPr="007236F5" w:rsidRDefault="00907506" w:rsidP="007236F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>переносить свойства с одних предметов на другие.</w:t>
      </w:r>
    </w:p>
    <w:p w:rsidR="00907506" w:rsidRDefault="00907506" w:rsidP="00CD29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506" w:rsidRDefault="00907506" w:rsidP="009075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907506" w:rsidRDefault="00907506" w:rsidP="009075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907506" w:rsidRDefault="00907506" w:rsidP="009075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  <w:sectPr w:rsidR="00907506" w:rsidSect="007236F5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907506" w:rsidRDefault="00907506" w:rsidP="009853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</w:t>
      </w:r>
      <w:r w:rsidRPr="006A60FB">
        <w:rPr>
          <w:rFonts w:ascii="Times New Roman" w:hAnsi="Times New Roman"/>
          <w:b/>
          <w:sz w:val="24"/>
          <w:szCs w:val="24"/>
        </w:rPr>
        <w:t>СОДЕРЖАНИЕ УЧЕБНОГО ПРЕДМЕТА, КУРСА С УКАЗАНИЕМ ФОРМ ОРГАНИЗАЦИИ УЧЕБНЫХ ЗАНЯТИЙ, ОСНОВНЫХ ВИДОВ УЧЕБНОЙ ДЕЯТЕЛЬНОСТИ</w:t>
      </w:r>
    </w:p>
    <w:p w:rsidR="00907506" w:rsidRDefault="00907506" w:rsidP="009075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Первый год обучения  (33</w:t>
      </w:r>
      <w:r w:rsidRPr="009022F5">
        <w:rPr>
          <w:rFonts w:ascii="Times New Roman" w:hAnsi="Times New Roman"/>
          <w:b/>
          <w:sz w:val="24"/>
          <w:szCs w:val="24"/>
        </w:rPr>
        <w:t xml:space="preserve"> ч</w:t>
      </w:r>
      <w:r>
        <w:rPr>
          <w:rFonts w:ascii="Times New Roman" w:hAnsi="Times New Roman"/>
          <w:b/>
          <w:sz w:val="24"/>
          <w:szCs w:val="24"/>
        </w:rPr>
        <w:t>.</w:t>
      </w:r>
      <w:r w:rsidRPr="009022F5">
        <w:rPr>
          <w:rFonts w:ascii="Times New Roman" w:hAnsi="Times New Roman"/>
          <w:b/>
          <w:sz w:val="24"/>
          <w:szCs w:val="24"/>
        </w:rPr>
        <w:t>)</w:t>
      </w:r>
    </w:p>
    <w:p w:rsidR="00907506" w:rsidRPr="00144182" w:rsidRDefault="00907506" w:rsidP="00E801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0F051A">
        <w:rPr>
          <w:rFonts w:ascii="Times New Roman" w:hAnsi="Times New Roman"/>
          <w:b/>
          <w:sz w:val="24"/>
          <w:szCs w:val="24"/>
        </w:rPr>
        <w:t>Логические ступеньки</w:t>
      </w:r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7"/>
        <w:gridCol w:w="2885"/>
        <w:gridCol w:w="1378"/>
        <w:gridCol w:w="882"/>
        <w:gridCol w:w="1005"/>
        <w:gridCol w:w="2334"/>
        <w:gridCol w:w="2184"/>
        <w:gridCol w:w="3531"/>
      </w:tblGrid>
      <w:tr w:rsidR="00907506" w:rsidRPr="00247291" w:rsidTr="008C0A3D">
        <w:tc>
          <w:tcPr>
            <w:tcW w:w="601" w:type="dxa"/>
          </w:tcPr>
          <w:p w:rsidR="00907506" w:rsidRPr="00003588" w:rsidRDefault="00907506" w:rsidP="008C0A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3588">
              <w:rPr>
                <w:rFonts w:ascii="Times New Roman" w:hAnsi="Times New Roman"/>
                <w:b/>
                <w:sz w:val="20"/>
                <w:szCs w:val="20"/>
              </w:rPr>
              <w:t>№ н/</w:t>
            </w:r>
            <w:proofErr w:type="gramStart"/>
            <w:r w:rsidRPr="0000358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019" w:type="dxa"/>
          </w:tcPr>
          <w:p w:rsidR="00907506" w:rsidRPr="00003588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5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003588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 w:rsidRPr="000035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имен</w:t>
            </w:r>
            <w:r w:rsidRPr="00003588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0035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вание</w:t>
            </w:r>
            <w:r w:rsidRPr="0000358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0035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разделов</w:t>
            </w:r>
            <w:r w:rsidRPr="000035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035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0035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03588"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0035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ем</w:t>
            </w:r>
          </w:p>
        </w:tc>
        <w:tc>
          <w:tcPr>
            <w:tcW w:w="1408" w:type="dxa"/>
          </w:tcPr>
          <w:p w:rsidR="00907506" w:rsidRPr="00003588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5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</w:t>
            </w:r>
            <w:r w:rsidRPr="00003588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 w:rsidRPr="000035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-во</w:t>
            </w:r>
            <w:r w:rsidRPr="000035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035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003588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 w:rsidRPr="000035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</w:t>
            </w:r>
            <w:r w:rsidRPr="00003588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0035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0035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035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програм</w:t>
            </w:r>
            <w:r w:rsidRPr="00003588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м</w:t>
            </w:r>
            <w:r w:rsidRPr="000035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</w:t>
            </w:r>
          </w:p>
        </w:tc>
        <w:tc>
          <w:tcPr>
            <w:tcW w:w="2026" w:type="dxa"/>
            <w:gridSpan w:val="2"/>
          </w:tcPr>
          <w:p w:rsidR="00907506" w:rsidRPr="00003588" w:rsidRDefault="00907506" w:rsidP="000F0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0035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0035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03588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то</w:t>
            </w:r>
            <w:r w:rsidRPr="000035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0035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035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003588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003588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</w:rPr>
              <w:t>с</w:t>
            </w:r>
            <w:r w:rsidRPr="000035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ле</w:t>
            </w:r>
          </w:p>
          <w:p w:rsidR="00907506" w:rsidRPr="00003588" w:rsidRDefault="00907506" w:rsidP="000F0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003588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0035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003588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0035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рия      пра</w:t>
            </w:r>
            <w:r w:rsidRPr="00003588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</w:rPr>
              <w:t>к</w:t>
            </w:r>
            <w:r w:rsidRPr="00003588"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 w:rsidRPr="000035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ика</w:t>
            </w:r>
          </w:p>
        </w:tc>
        <w:tc>
          <w:tcPr>
            <w:tcW w:w="2410" w:type="dxa"/>
          </w:tcPr>
          <w:p w:rsidR="00907506" w:rsidRPr="00003588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5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Форма</w:t>
            </w:r>
            <w:r w:rsidRPr="000035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035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зан</w:t>
            </w:r>
            <w:r w:rsidRPr="00003588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</w:rPr>
              <w:t>я</w:t>
            </w:r>
            <w:r w:rsidRPr="00003588"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 w:rsidRPr="000035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ий</w:t>
            </w:r>
          </w:p>
        </w:tc>
        <w:tc>
          <w:tcPr>
            <w:tcW w:w="2209" w:type="dxa"/>
          </w:tcPr>
          <w:p w:rsidR="00907506" w:rsidRPr="00003588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35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Формы аттестации</w:t>
            </w:r>
          </w:p>
          <w:p w:rsidR="00907506" w:rsidRPr="00003588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35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(контроля)</w:t>
            </w:r>
          </w:p>
        </w:tc>
        <w:tc>
          <w:tcPr>
            <w:tcW w:w="3748" w:type="dxa"/>
          </w:tcPr>
          <w:p w:rsidR="00907506" w:rsidRPr="00003588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5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Виды</w:t>
            </w:r>
            <w:r w:rsidRPr="000035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03588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 w:rsidRPr="000035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</w:t>
            </w:r>
            <w:r w:rsidRPr="00003588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б</w:t>
            </w:r>
            <w:r w:rsidRPr="000035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003588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0035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й</w:t>
            </w:r>
            <w:r w:rsidRPr="000035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035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00358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0035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познавательной</w:t>
            </w:r>
            <w:r w:rsidRPr="000035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035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</w:t>
            </w:r>
            <w:r w:rsidRPr="00003588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</w:rPr>
              <w:t>я</w:t>
            </w:r>
            <w:r w:rsidRPr="00003588"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 w:rsidRPr="00003588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0035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льно</w:t>
            </w:r>
            <w:r w:rsidRPr="00003588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</w:rPr>
              <w:t>с</w:t>
            </w:r>
            <w:r w:rsidRPr="00003588"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003588">
              <w:rPr>
                <w:rFonts w:ascii="Times New Roman" w:hAnsi="Times New Roman"/>
                <w:b/>
                <w:bCs/>
                <w:color w:val="000000"/>
                <w:spacing w:val="5"/>
                <w:sz w:val="20"/>
                <w:szCs w:val="20"/>
              </w:rPr>
              <w:t>и</w:t>
            </w:r>
            <w:r w:rsidRPr="000035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0035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07506" w:rsidRPr="00247291" w:rsidTr="008C0A3D">
        <w:tc>
          <w:tcPr>
            <w:tcW w:w="601" w:type="dxa"/>
          </w:tcPr>
          <w:p w:rsidR="00907506" w:rsidRPr="00D94ACC" w:rsidRDefault="00907506" w:rsidP="008C0A3D">
            <w:pPr>
              <w:spacing w:after="0" w:line="240" w:lineRule="auto"/>
              <w:rPr>
                <w:rFonts w:ascii="Times New Roman" w:hAnsi="Times New Roman"/>
              </w:rPr>
            </w:pPr>
            <w:r w:rsidRPr="00D94ACC">
              <w:rPr>
                <w:rFonts w:ascii="Times New Roman" w:hAnsi="Times New Roman"/>
              </w:rPr>
              <w:t>1</w:t>
            </w:r>
          </w:p>
        </w:tc>
        <w:tc>
          <w:tcPr>
            <w:tcW w:w="3019" w:type="dxa"/>
          </w:tcPr>
          <w:p w:rsidR="00907506" w:rsidRPr="00D94ACC" w:rsidRDefault="00907506" w:rsidP="008C0A3D">
            <w:pPr>
              <w:spacing w:after="0" w:line="240" w:lineRule="auto"/>
              <w:rPr>
                <w:rFonts w:ascii="Times New Roman" w:hAnsi="Times New Roman"/>
              </w:rPr>
            </w:pPr>
            <w:r w:rsidRPr="00D94ACC">
              <w:rPr>
                <w:rFonts w:ascii="Times New Roman" w:hAnsi="Times New Roman"/>
                <w:b/>
                <w:bCs/>
                <w:color w:val="000000"/>
              </w:rPr>
              <w:t>Р</w:t>
            </w:r>
            <w:r w:rsidRPr="00D94ACC">
              <w:rPr>
                <w:rFonts w:ascii="Times New Roman" w:hAnsi="Times New Roman"/>
                <w:b/>
                <w:bCs/>
                <w:color w:val="000000"/>
                <w:spacing w:val="1"/>
              </w:rPr>
              <w:t>а</w:t>
            </w:r>
            <w:r w:rsidRPr="00D94ACC">
              <w:rPr>
                <w:rFonts w:ascii="Times New Roman" w:hAnsi="Times New Roman"/>
                <w:b/>
                <w:bCs/>
                <w:color w:val="000000"/>
                <w:spacing w:val="-1"/>
              </w:rPr>
              <w:t>з</w:t>
            </w:r>
            <w:r w:rsidRPr="00D94ACC">
              <w:rPr>
                <w:rFonts w:ascii="Times New Roman" w:hAnsi="Times New Roman"/>
                <w:b/>
                <w:bCs/>
                <w:color w:val="000000"/>
              </w:rPr>
              <w:t>в</w:t>
            </w:r>
            <w:r w:rsidRPr="00D94ACC">
              <w:rPr>
                <w:rFonts w:ascii="Times New Roman" w:hAnsi="Times New Roman"/>
                <w:b/>
                <w:bCs/>
                <w:color w:val="000000"/>
                <w:spacing w:val="-2"/>
              </w:rPr>
              <w:t>и</w:t>
            </w:r>
            <w:r w:rsidRPr="00D94ACC">
              <w:rPr>
                <w:rFonts w:ascii="Times New Roman" w:hAnsi="Times New Roman"/>
                <w:b/>
                <w:bCs/>
                <w:color w:val="000000"/>
                <w:spacing w:val="4"/>
              </w:rPr>
              <w:t>т</w:t>
            </w:r>
            <w:r w:rsidRPr="00D94ACC">
              <w:rPr>
                <w:rFonts w:ascii="Times New Roman" w:hAnsi="Times New Roman"/>
                <w:b/>
                <w:bCs/>
                <w:color w:val="000000"/>
              </w:rPr>
              <w:t>ие</w:t>
            </w:r>
            <w:r w:rsidRPr="00D94ACC">
              <w:rPr>
                <w:rFonts w:ascii="Times New Roman" w:hAnsi="Times New Roman"/>
                <w:color w:val="000000"/>
              </w:rPr>
              <w:t xml:space="preserve"> </w:t>
            </w:r>
            <w:r w:rsidRPr="00D94ACC">
              <w:rPr>
                <w:rFonts w:ascii="Times New Roman" w:hAnsi="Times New Roman"/>
                <w:b/>
                <w:bCs/>
                <w:color w:val="000000"/>
              </w:rPr>
              <w:t>вни</w:t>
            </w:r>
            <w:r w:rsidRPr="00D94ACC">
              <w:rPr>
                <w:rFonts w:ascii="Times New Roman" w:hAnsi="Times New Roman"/>
                <w:b/>
                <w:bCs/>
                <w:color w:val="000000"/>
                <w:spacing w:val="-1"/>
              </w:rPr>
              <w:t>м</w:t>
            </w:r>
            <w:r w:rsidRPr="00D94ACC">
              <w:rPr>
                <w:rFonts w:ascii="Times New Roman" w:hAnsi="Times New Roman"/>
                <w:b/>
                <w:bCs/>
                <w:color w:val="000000"/>
              </w:rPr>
              <w:t>ания</w:t>
            </w:r>
          </w:p>
        </w:tc>
        <w:tc>
          <w:tcPr>
            <w:tcW w:w="1408" w:type="dxa"/>
          </w:tcPr>
          <w:p w:rsidR="00907506" w:rsidRPr="00D94ACC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ACC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47" w:type="dxa"/>
          </w:tcPr>
          <w:p w:rsidR="00907506" w:rsidRPr="00D94ACC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AC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79" w:type="dxa"/>
          </w:tcPr>
          <w:p w:rsidR="00907506" w:rsidRPr="00D94ACC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AC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10" w:type="dxa"/>
          </w:tcPr>
          <w:p w:rsidR="00907506" w:rsidRPr="00D94ACC" w:rsidRDefault="00907506" w:rsidP="008C0A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9" w:type="dxa"/>
          </w:tcPr>
          <w:p w:rsidR="00907506" w:rsidRPr="00D94ACC" w:rsidRDefault="00907506" w:rsidP="008C0A3D">
            <w:pPr>
              <w:widowControl w:val="0"/>
              <w:tabs>
                <w:tab w:val="left" w:pos="1709"/>
                <w:tab w:val="left" w:pos="3098"/>
                <w:tab w:val="left" w:pos="3647"/>
              </w:tabs>
              <w:spacing w:after="0" w:line="240" w:lineRule="auto"/>
              <w:ind w:left="4" w:right="6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8" w:type="dxa"/>
            <w:vMerge w:val="restart"/>
          </w:tcPr>
          <w:p w:rsidR="00907506" w:rsidRPr="00D94ACC" w:rsidRDefault="00907506" w:rsidP="008C0A3D">
            <w:pPr>
              <w:widowControl w:val="0"/>
              <w:tabs>
                <w:tab w:val="left" w:pos="1709"/>
                <w:tab w:val="left" w:pos="3098"/>
                <w:tab w:val="left" w:pos="3647"/>
              </w:tabs>
              <w:spacing w:after="0" w:line="240" w:lineRule="auto"/>
              <w:ind w:right="63"/>
              <w:rPr>
                <w:rFonts w:ascii="Times New Roman" w:hAnsi="Times New Roman"/>
                <w:color w:val="000000"/>
              </w:rPr>
            </w:pPr>
            <w:r w:rsidRPr="00D94ACC">
              <w:rPr>
                <w:rFonts w:ascii="Times New Roman" w:hAnsi="Times New Roman"/>
                <w:color w:val="000000"/>
              </w:rPr>
              <w:t>Диаг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н</w:t>
            </w:r>
            <w:r w:rsidRPr="00D94ACC">
              <w:rPr>
                <w:rFonts w:ascii="Times New Roman" w:hAnsi="Times New Roman"/>
                <w:color w:val="000000"/>
              </w:rPr>
              <w:t>остика</w:t>
            </w:r>
            <w:r w:rsidRPr="00D94ACC">
              <w:rPr>
                <w:rFonts w:ascii="Times New Roman" w:hAnsi="Times New Roman"/>
                <w:color w:val="000000"/>
                <w:spacing w:val="3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произвольного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в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ни</w:t>
            </w:r>
            <w:r w:rsidRPr="00D94ACC">
              <w:rPr>
                <w:rFonts w:ascii="Times New Roman" w:hAnsi="Times New Roman"/>
                <w:color w:val="000000"/>
              </w:rPr>
              <w:t>м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а</w:t>
            </w:r>
            <w:r w:rsidRPr="00D94ACC">
              <w:rPr>
                <w:rFonts w:ascii="Times New Roman" w:hAnsi="Times New Roman"/>
                <w:color w:val="000000"/>
              </w:rPr>
              <w:t xml:space="preserve">ния. 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Тр</w:t>
            </w:r>
            <w:r w:rsidRPr="00D94ACC">
              <w:rPr>
                <w:rFonts w:ascii="Times New Roman" w:hAnsi="Times New Roman"/>
                <w:color w:val="000000"/>
              </w:rPr>
              <w:t>енировоч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н</w:t>
            </w:r>
            <w:r w:rsidRPr="00D94ACC">
              <w:rPr>
                <w:rFonts w:ascii="Times New Roman" w:hAnsi="Times New Roman"/>
                <w:color w:val="000000"/>
              </w:rPr>
              <w:t>ые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уп</w:t>
            </w:r>
            <w:r w:rsidRPr="00D94ACC">
              <w:rPr>
                <w:rFonts w:ascii="Times New Roman" w:hAnsi="Times New Roman"/>
                <w:color w:val="000000"/>
              </w:rPr>
              <w:t>ра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ж</w:t>
            </w:r>
            <w:r w:rsidRPr="00D94ACC">
              <w:rPr>
                <w:rFonts w:ascii="Times New Roman" w:hAnsi="Times New Roman"/>
                <w:color w:val="000000"/>
              </w:rPr>
              <w:t>н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е</w:t>
            </w:r>
            <w:r>
              <w:rPr>
                <w:rFonts w:ascii="Times New Roman" w:hAnsi="Times New Roman"/>
                <w:color w:val="000000"/>
              </w:rPr>
              <w:t>ния</w:t>
            </w:r>
            <w:r>
              <w:rPr>
                <w:rFonts w:ascii="Times New Roman" w:hAnsi="Times New Roman"/>
                <w:color w:val="000000"/>
              </w:rPr>
              <w:tab/>
              <w:t xml:space="preserve">на      </w:t>
            </w:r>
            <w:r w:rsidRPr="00D94ACC">
              <w:rPr>
                <w:rFonts w:ascii="Times New Roman" w:hAnsi="Times New Roman"/>
                <w:color w:val="000000"/>
              </w:rPr>
              <w:t>развитие способности</w:t>
            </w:r>
            <w:r w:rsidRPr="00D94ACC">
              <w:rPr>
                <w:rFonts w:ascii="Times New Roman" w:hAnsi="Times New Roman"/>
                <w:color w:val="000000"/>
                <w:spacing w:val="3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переключать,</w:t>
            </w:r>
            <w:r w:rsidRPr="00D94ACC">
              <w:rPr>
                <w:rFonts w:ascii="Times New Roman" w:hAnsi="Times New Roman"/>
                <w:color w:val="000000"/>
                <w:spacing w:val="5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распределять</w:t>
            </w:r>
            <w:r w:rsidRPr="00D94ACC">
              <w:rPr>
                <w:rFonts w:ascii="Times New Roman" w:hAnsi="Times New Roman"/>
                <w:color w:val="000000"/>
                <w:spacing w:val="5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 xml:space="preserve">внимание, 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у</w:t>
            </w:r>
            <w:r w:rsidRPr="00D94ACC">
              <w:rPr>
                <w:rFonts w:ascii="Times New Roman" w:hAnsi="Times New Roman"/>
                <w:color w:val="000000"/>
              </w:rPr>
              <w:t>вел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D94ACC">
              <w:rPr>
                <w:rFonts w:ascii="Times New Roman" w:hAnsi="Times New Roman"/>
                <w:color w:val="000000"/>
              </w:rPr>
              <w:t>ч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е</w:t>
            </w:r>
            <w:r w:rsidRPr="00D94ACC">
              <w:rPr>
                <w:rFonts w:ascii="Times New Roman" w:hAnsi="Times New Roman"/>
                <w:color w:val="000000"/>
              </w:rPr>
              <w:t>ние</w:t>
            </w:r>
            <w:r w:rsidRPr="00D94ACC">
              <w:rPr>
                <w:rFonts w:ascii="Times New Roman" w:hAnsi="Times New Roman"/>
                <w:color w:val="000000"/>
                <w:spacing w:val="31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  <w:spacing w:val="3"/>
              </w:rPr>
              <w:t>о</w:t>
            </w:r>
            <w:r w:rsidRPr="00D94ACC">
              <w:rPr>
                <w:rFonts w:ascii="Times New Roman" w:hAnsi="Times New Roman"/>
                <w:color w:val="000000"/>
              </w:rPr>
              <w:t>бъѐма</w:t>
            </w:r>
            <w:r w:rsidRPr="00D94ACC">
              <w:rPr>
                <w:rFonts w:ascii="Times New Roman" w:hAnsi="Times New Roman"/>
                <w:color w:val="000000"/>
                <w:spacing w:val="34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  <w:spacing w:val="-3"/>
              </w:rPr>
              <w:t>у</w:t>
            </w:r>
            <w:r w:rsidRPr="00D94ACC">
              <w:rPr>
                <w:rFonts w:ascii="Times New Roman" w:hAnsi="Times New Roman"/>
                <w:color w:val="000000"/>
              </w:rPr>
              <w:t>стойч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и</w:t>
            </w:r>
            <w:r w:rsidRPr="00D94ACC">
              <w:rPr>
                <w:rFonts w:ascii="Times New Roman" w:hAnsi="Times New Roman"/>
                <w:color w:val="000000"/>
              </w:rPr>
              <w:t>вости</w:t>
            </w:r>
            <w:r w:rsidRPr="00D94ACC">
              <w:rPr>
                <w:rFonts w:ascii="Times New Roman" w:hAnsi="Times New Roman"/>
                <w:color w:val="000000"/>
                <w:spacing w:val="32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и</w:t>
            </w:r>
            <w:r w:rsidRPr="00D94ACC">
              <w:rPr>
                <w:rFonts w:ascii="Times New Roman" w:hAnsi="Times New Roman"/>
                <w:color w:val="000000"/>
                <w:spacing w:val="30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к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о</w:t>
            </w:r>
            <w:r w:rsidRPr="00D94ACC">
              <w:rPr>
                <w:rFonts w:ascii="Times New Roman" w:hAnsi="Times New Roman"/>
                <w:color w:val="000000"/>
              </w:rPr>
              <w:t>нц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е</w:t>
            </w:r>
            <w:r w:rsidRPr="00D94ACC">
              <w:rPr>
                <w:rFonts w:ascii="Times New Roman" w:hAnsi="Times New Roman"/>
                <w:color w:val="000000"/>
              </w:rPr>
              <w:t>нтр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а</w:t>
            </w:r>
            <w:r w:rsidRPr="00D94ACC">
              <w:rPr>
                <w:rFonts w:ascii="Times New Roman" w:hAnsi="Times New Roman"/>
                <w:color w:val="000000"/>
              </w:rPr>
              <w:t xml:space="preserve">ции </w:t>
            </w:r>
            <w:r>
              <w:rPr>
                <w:rFonts w:ascii="Times New Roman" w:hAnsi="Times New Roman"/>
                <w:color w:val="000000"/>
              </w:rPr>
              <w:t xml:space="preserve">       </w:t>
            </w:r>
            <w:r w:rsidRPr="00D94ACC">
              <w:rPr>
                <w:rFonts w:ascii="Times New Roman" w:hAnsi="Times New Roman"/>
                <w:color w:val="000000"/>
              </w:rPr>
              <w:t>вн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D94ACC">
              <w:rPr>
                <w:rFonts w:ascii="Times New Roman" w:hAnsi="Times New Roman"/>
                <w:color w:val="000000"/>
              </w:rPr>
              <w:t>мания.</w:t>
            </w:r>
          </w:p>
          <w:p w:rsidR="00907506" w:rsidRPr="00D94ACC" w:rsidRDefault="00907506" w:rsidP="008C0A3D">
            <w:pPr>
              <w:widowControl w:val="0"/>
              <w:spacing w:after="0" w:line="239" w:lineRule="auto"/>
              <w:ind w:right="92"/>
              <w:jc w:val="both"/>
              <w:rPr>
                <w:rFonts w:ascii="Times New Roman" w:hAnsi="Times New Roman"/>
                <w:color w:val="000000"/>
              </w:rPr>
            </w:pPr>
            <w:r w:rsidRPr="00D94ACC">
              <w:rPr>
                <w:rFonts w:ascii="Times New Roman" w:hAnsi="Times New Roman"/>
                <w:color w:val="000000"/>
              </w:rPr>
              <w:t>Учиться</w:t>
            </w:r>
            <w:r w:rsidRPr="00D94ACC">
              <w:rPr>
                <w:rFonts w:ascii="Times New Roman" w:hAnsi="Times New Roman"/>
                <w:color w:val="000000"/>
                <w:spacing w:val="47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работать</w:t>
            </w:r>
            <w:r w:rsidRPr="00D94ACC">
              <w:rPr>
                <w:rFonts w:ascii="Times New Roman" w:hAnsi="Times New Roman"/>
                <w:color w:val="000000"/>
                <w:spacing w:val="47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по</w:t>
            </w:r>
            <w:r w:rsidRPr="00D94ACC">
              <w:rPr>
                <w:rFonts w:ascii="Times New Roman" w:hAnsi="Times New Roman"/>
                <w:color w:val="000000"/>
                <w:spacing w:val="48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пре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дло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ж</w:t>
            </w:r>
            <w:r w:rsidRPr="00D94ACC">
              <w:rPr>
                <w:rFonts w:ascii="Times New Roman" w:hAnsi="Times New Roman"/>
                <w:color w:val="000000"/>
              </w:rPr>
              <w:t>е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нн</w:t>
            </w:r>
            <w:r w:rsidRPr="00D94ACC">
              <w:rPr>
                <w:rFonts w:ascii="Times New Roman" w:hAnsi="Times New Roman"/>
                <w:color w:val="000000"/>
              </w:rPr>
              <w:t>о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>м</w:t>
            </w:r>
            <w:r w:rsidRPr="00D94ACC">
              <w:rPr>
                <w:rFonts w:ascii="Times New Roman" w:hAnsi="Times New Roman"/>
                <w:color w:val="000000"/>
              </w:rPr>
              <w:t>у</w:t>
            </w:r>
            <w:r w:rsidRPr="00D94ACC">
              <w:rPr>
                <w:rFonts w:ascii="Times New Roman" w:hAnsi="Times New Roman"/>
                <w:color w:val="000000"/>
                <w:spacing w:val="47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педагогом п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л</w:t>
            </w:r>
            <w:r w:rsidRPr="00D94ACC">
              <w:rPr>
                <w:rFonts w:ascii="Times New Roman" w:hAnsi="Times New Roman"/>
                <w:color w:val="000000"/>
              </w:rPr>
              <w:t>ан</w:t>
            </w:r>
            <w:r w:rsidRPr="00D94AC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D94ACC">
              <w:rPr>
                <w:rFonts w:ascii="Times New Roman" w:hAnsi="Times New Roman"/>
                <w:color w:val="000000"/>
              </w:rPr>
              <w:t>.</w:t>
            </w:r>
            <w:r w:rsidRPr="00D94ACC">
              <w:rPr>
                <w:rFonts w:ascii="Times New Roman" w:hAnsi="Times New Roman"/>
                <w:color w:val="000000"/>
                <w:spacing w:val="21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Ориентир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о</w:t>
            </w:r>
            <w:r w:rsidRPr="00D94ACC">
              <w:rPr>
                <w:rFonts w:ascii="Times New Roman" w:hAnsi="Times New Roman"/>
                <w:color w:val="000000"/>
              </w:rPr>
              <w:t>ваться</w:t>
            </w:r>
            <w:r w:rsidRPr="00D94ACC">
              <w:rPr>
                <w:rFonts w:ascii="Times New Roman" w:hAnsi="Times New Roman"/>
                <w:color w:val="000000"/>
                <w:spacing w:val="20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в</w:t>
            </w:r>
            <w:r w:rsidRPr="00D94ACC">
              <w:rPr>
                <w:rFonts w:ascii="Times New Roman" w:hAnsi="Times New Roman"/>
                <w:color w:val="000000"/>
                <w:spacing w:val="19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>с</w:t>
            </w:r>
            <w:r w:rsidRPr="00D94ACC">
              <w:rPr>
                <w:rFonts w:ascii="Times New Roman" w:hAnsi="Times New Roman"/>
                <w:color w:val="000000"/>
              </w:rPr>
              <w:t>воей</w:t>
            </w:r>
            <w:r w:rsidRPr="00D94ACC">
              <w:rPr>
                <w:rFonts w:ascii="Times New Roman" w:hAnsi="Times New Roman"/>
                <w:color w:val="000000"/>
                <w:spacing w:val="18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с</w:t>
            </w:r>
            <w:r w:rsidRPr="00D94ACC">
              <w:rPr>
                <w:rFonts w:ascii="Times New Roman" w:hAnsi="Times New Roman"/>
                <w:color w:val="000000"/>
              </w:rPr>
              <w:t>истеме</w:t>
            </w:r>
            <w:r w:rsidRPr="00D94ACC">
              <w:rPr>
                <w:rFonts w:ascii="Times New Roman" w:hAnsi="Times New Roman"/>
                <w:color w:val="000000"/>
                <w:spacing w:val="20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з</w:t>
            </w:r>
            <w:r w:rsidRPr="00D94ACC">
              <w:rPr>
                <w:rFonts w:ascii="Times New Roman" w:hAnsi="Times New Roman"/>
                <w:color w:val="000000"/>
              </w:rPr>
              <w:t>на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D94ACC">
              <w:rPr>
                <w:rFonts w:ascii="Times New Roman" w:hAnsi="Times New Roman"/>
                <w:color w:val="000000"/>
              </w:rPr>
              <w:t>ий: от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ли</w:t>
            </w:r>
            <w:r w:rsidRPr="00D94ACC">
              <w:rPr>
                <w:rFonts w:ascii="Times New Roman" w:hAnsi="Times New Roman"/>
                <w:color w:val="000000"/>
              </w:rPr>
              <w:t>ч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а</w:t>
            </w:r>
            <w:r w:rsidRPr="00D94ACC">
              <w:rPr>
                <w:rFonts w:ascii="Times New Roman" w:hAnsi="Times New Roman"/>
                <w:color w:val="000000"/>
              </w:rPr>
              <w:t>ть</w:t>
            </w:r>
            <w:r w:rsidRPr="00D94ACC"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новое</w:t>
            </w:r>
            <w:r w:rsidRPr="00D94ACC"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о</w:t>
            </w:r>
            <w:r w:rsidRPr="00D94ACC">
              <w:rPr>
                <w:rFonts w:ascii="Times New Roman" w:hAnsi="Times New Roman"/>
                <w:color w:val="000000"/>
              </w:rPr>
              <w:t>т</w:t>
            </w:r>
            <w:r w:rsidRPr="00D94ACC">
              <w:rPr>
                <w:rFonts w:ascii="Times New Roman" w:hAnsi="Times New Roman"/>
                <w:color w:val="000000"/>
                <w:spacing w:val="64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  <w:spacing w:val="-3"/>
              </w:rPr>
              <w:t>у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ж</w:t>
            </w:r>
            <w:r w:rsidRPr="00D94ACC">
              <w:rPr>
                <w:rFonts w:ascii="Times New Roman" w:hAnsi="Times New Roman"/>
                <w:color w:val="000000"/>
              </w:rPr>
              <w:t>е</w:t>
            </w:r>
            <w:r w:rsidRPr="00D94ACC">
              <w:rPr>
                <w:rFonts w:ascii="Times New Roman" w:hAnsi="Times New Roman"/>
                <w:color w:val="000000"/>
                <w:spacing w:val="64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известного</w:t>
            </w:r>
            <w:r w:rsidRPr="00D94ACC">
              <w:rPr>
                <w:rFonts w:ascii="Times New Roman" w:hAnsi="Times New Roman"/>
                <w:color w:val="000000"/>
                <w:spacing w:val="63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с</w:t>
            </w:r>
            <w:r w:rsidRPr="00D94ACC"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помощью педагога.</w:t>
            </w:r>
            <w:r w:rsidRPr="00D94ACC">
              <w:rPr>
                <w:rFonts w:ascii="Times New Roman" w:hAnsi="Times New Roman"/>
                <w:color w:val="000000"/>
                <w:spacing w:val="50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У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ч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ит</w:t>
            </w:r>
            <w:r w:rsidRPr="00D94ACC">
              <w:rPr>
                <w:rFonts w:ascii="Times New Roman" w:hAnsi="Times New Roman"/>
                <w:color w:val="000000"/>
              </w:rPr>
              <w:t>ь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>с</w:t>
            </w:r>
            <w:r w:rsidRPr="00D94ACC">
              <w:rPr>
                <w:rFonts w:ascii="Times New Roman" w:hAnsi="Times New Roman"/>
                <w:color w:val="000000"/>
              </w:rPr>
              <w:t>я выраж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ат</w:t>
            </w:r>
            <w:r w:rsidRPr="00D94ACC">
              <w:rPr>
                <w:rFonts w:ascii="Times New Roman" w:hAnsi="Times New Roman"/>
                <w:color w:val="000000"/>
              </w:rPr>
              <w:t>ь свои мысл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D94ACC">
              <w:rPr>
                <w:rFonts w:ascii="Times New Roman" w:hAnsi="Times New Roman"/>
                <w:color w:val="000000"/>
              </w:rPr>
              <w:t>.</w:t>
            </w:r>
          </w:p>
          <w:p w:rsidR="00907506" w:rsidRPr="00D94ACC" w:rsidRDefault="00907506" w:rsidP="008C0A3D">
            <w:pPr>
              <w:widowControl w:val="0"/>
              <w:spacing w:before="1" w:after="0" w:line="240" w:lineRule="auto"/>
              <w:ind w:left="4" w:right="62"/>
              <w:jc w:val="both"/>
              <w:rPr>
                <w:rFonts w:ascii="Times New Roman" w:hAnsi="Times New Roman"/>
                <w:color w:val="000000"/>
              </w:rPr>
            </w:pPr>
            <w:r w:rsidRPr="00D94ACC">
              <w:rPr>
                <w:rFonts w:ascii="Times New Roman" w:hAnsi="Times New Roman"/>
                <w:color w:val="000000"/>
              </w:rPr>
              <w:t>Осваи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а</w:t>
            </w:r>
            <w:r w:rsidRPr="00D94ACC">
              <w:rPr>
                <w:rFonts w:ascii="Times New Roman" w:hAnsi="Times New Roman"/>
                <w:color w:val="000000"/>
              </w:rPr>
              <w:t>ть</w:t>
            </w:r>
            <w:r w:rsidRPr="00D94ACC">
              <w:rPr>
                <w:rFonts w:ascii="Times New Roman" w:hAnsi="Times New Roman"/>
                <w:color w:val="000000"/>
                <w:spacing w:val="42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алгор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и</w:t>
            </w:r>
            <w:r w:rsidRPr="00D94ACC">
              <w:rPr>
                <w:rFonts w:ascii="Times New Roman" w:hAnsi="Times New Roman"/>
                <w:color w:val="000000"/>
              </w:rPr>
              <w:t>тмы</w:t>
            </w:r>
            <w:r w:rsidRPr="00D94ACC">
              <w:rPr>
                <w:rFonts w:ascii="Times New Roman" w:hAnsi="Times New Roman"/>
                <w:color w:val="000000"/>
                <w:spacing w:val="43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решен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и</w:t>
            </w:r>
            <w:r w:rsidRPr="00D94ACC">
              <w:rPr>
                <w:rFonts w:ascii="Times New Roman" w:hAnsi="Times New Roman"/>
                <w:color w:val="000000"/>
              </w:rPr>
              <w:t>я</w:t>
            </w:r>
            <w:r w:rsidRPr="00D94ACC">
              <w:rPr>
                <w:rFonts w:ascii="Times New Roman" w:hAnsi="Times New Roman"/>
                <w:color w:val="000000"/>
                <w:spacing w:val="42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лог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D94ACC">
              <w:rPr>
                <w:rFonts w:ascii="Times New Roman" w:hAnsi="Times New Roman"/>
                <w:color w:val="000000"/>
              </w:rPr>
              <w:t>че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с</w:t>
            </w:r>
            <w:r w:rsidRPr="00D94ACC">
              <w:rPr>
                <w:rFonts w:ascii="Times New Roman" w:hAnsi="Times New Roman"/>
                <w:color w:val="000000"/>
              </w:rPr>
              <w:t>ких</w:t>
            </w:r>
            <w:r w:rsidRPr="00D94ACC">
              <w:rPr>
                <w:rFonts w:ascii="Times New Roman" w:hAnsi="Times New Roman"/>
                <w:color w:val="000000"/>
                <w:spacing w:val="42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задач, прохо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жд</w:t>
            </w:r>
            <w:r w:rsidRPr="00D94ACC">
              <w:rPr>
                <w:rFonts w:ascii="Times New Roman" w:hAnsi="Times New Roman"/>
                <w:color w:val="000000"/>
              </w:rPr>
              <w:t>ение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лабиринтов.</w:t>
            </w:r>
          </w:p>
          <w:p w:rsidR="00907506" w:rsidRPr="00D94ACC" w:rsidRDefault="00907506" w:rsidP="008C0A3D">
            <w:pPr>
              <w:widowControl w:val="0"/>
              <w:tabs>
                <w:tab w:val="left" w:pos="1709"/>
                <w:tab w:val="left" w:pos="2928"/>
              </w:tabs>
              <w:spacing w:after="0" w:line="237" w:lineRule="auto"/>
              <w:ind w:left="4" w:right="64"/>
              <w:rPr>
                <w:rFonts w:ascii="Times New Roman" w:hAnsi="Times New Roman"/>
                <w:color w:val="000000"/>
              </w:rPr>
            </w:pPr>
            <w:r w:rsidRPr="00D94ACC">
              <w:rPr>
                <w:rFonts w:ascii="Times New Roman" w:hAnsi="Times New Roman"/>
                <w:color w:val="000000"/>
              </w:rPr>
              <w:t>Фор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м</w:t>
            </w:r>
            <w:r w:rsidRPr="00D94ACC">
              <w:rPr>
                <w:rFonts w:ascii="Times New Roman" w:hAnsi="Times New Roman"/>
                <w:color w:val="000000"/>
              </w:rPr>
              <w:t>ировать</w:t>
            </w:r>
            <w:r w:rsidRPr="00D94ACC">
              <w:rPr>
                <w:rFonts w:ascii="Times New Roman" w:hAnsi="Times New Roman"/>
                <w:color w:val="000000"/>
              </w:rPr>
              <w:tab/>
            </w:r>
            <w:r w:rsidRPr="00D94ACC">
              <w:rPr>
                <w:rFonts w:ascii="Times New Roman" w:hAnsi="Times New Roman"/>
                <w:color w:val="000000"/>
                <w:spacing w:val="-3"/>
              </w:rPr>
              <w:t>у</w:t>
            </w:r>
            <w:r w:rsidRPr="00D94ACC">
              <w:rPr>
                <w:rFonts w:ascii="Times New Roman" w:hAnsi="Times New Roman"/>
                <w:color w:val="000000"/>
              </w:rPr>
              <w:t>м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е</w:t>
            </w:r>
            <w:r w:rsidRPr="00D94ACC">
              <w:rPr>
                <w:rFonts w:ascii="Times New Roman" w:hAnsi="Times New Roman"/>
                <w:color w:val="000000"/>
              </w:rPr>
              <w:t>н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D94ACC">
              <w:rPr>
                <w:rFonts w:ascii="Times New Roman" w:hAnsi="Times New Roman"/>
                <w:color w:val="000000"/>
              </w:rPr>
              <w:t>е,</w:t>
            </w:r>
          </w:p>
          <w:p w:rsidR="00907506" w:rsidRPr="00D94ACC" w:rsidRDefault="00907506" w:rsidP="008C0A3D">
            <w:pPr>
              <w:widowControl w:val="0"/>
              <w:tabs>
                <w:tab w:val="left" w:pos="1709"/>
                <w:tab w:val="left" w:pos="2928"/>
              </w:tabs>
              <w:spacing w:after="0" w:line="237" w:lineRule="auto"/>
              <w:ind w:left="4" w:right="64"/>
              <w:rPr>
                <w:rFonts w:ascii="Times New Roman" w:hAnsi="Times New Roman"/>
                <w:color w:val="000000"/>
              </w:rPr>
            </w:pPr>
            <w:r w:rsidRPr="00D94ACC">
              <w:rPr>
                <w:rFonts w:ascii="Times New Roman" w:hAnsi="Times New Roman"/>
                <w:color w:val="000000"/>
              </w:rPr>
              <w:t>це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л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е</w:t>
            </w:r>
            <w:r w:rsidRPr="00D94ACC">
              <w:rPr>
                <w:rFonts w:ascii="Times New Roman" w:hAnsi="Times New Roman"/>
                <w:color w:val="000000"/>
              </w:rPr>
              <w:t>на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п</w:t>
            </w:r>
            <w:r w:rsidRPr="00D94ACC">
              <w:rPr>
                <w:rFonts w:ascii="Times New Roman" w:hAnsi="Times New Roman"/>
                <w:color w:val="000000"/>
              </w:rPr>
              <w:t>равленно сос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р</w:t>
            </w:r>
            <w:r w:rsidRPr="00D94ACC">
              <w:rPr>
                <w:rFonts w:ascii="Times New Roman" w:hAnsi="Times New Roman"/>
                <w:color w:val="000000"/>
              </w:rPr>
              <w:t>едоточиться, н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а</w:t>
            </w:r>
            <w:r w:rsidRPr="00D94ACC">
              <w:rPr>
                <w:rFonts w:ascii="Times New Roman" w:hAnsi="Times New Roman"/>
                <w:color w:val="000000"/>
              </w:rPr>
              <w:t xml:space="preserve">ходить 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>с</w:t>
            </w:r>
            <w:r w:rsidRPr="00D94ACC">
              <w:rPr>
                <w:rFonts w:ascii="Times New Roman" w:hAnsi="Times New Roman"/>
                <w:color w:val="000000"/>
              </w:rPr>
              <w:t>а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м</w:t>
            </w:r>
            <w:r w:rsidRPr="00D94ACC">
              <w:rPr>
                <w:rFonts w:ascii="Times New Roman" w:hAnsi="Times New Roman"/>
                <w:color w:val="000000"/>
              </w:rPr>
              <w:t>ый короткий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п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ут</w:t>
            </w:r>
            <w:r w:rsidRPr="00D94ACC">
              <w:rPr>
                <w:rFonts w:ascii="Times New Roman" w:hAnsi="Times New Roman"/>
                <w:color w:val="000000"/>
              </w:rPr>
              <w:t>ь.</w:t>
            </w:r>
          </w:p>
          <w:p w:rsidR="00907506" w:rsidRPr="00D94ACC" w:rsidRDefault="00907506" w:rsidP="008C0A3D">
            <w:pPr>
              <w:widowControl w:val="0"/>
              <w:tabs>
                <w:tab w:val="left" w:pos="1595"/>
                <w:tab w:val="left" w:pos="2776"/>
                <w:tab w:val="left" w:pos="3234"/>
                <w:tab w:val="left" w:pos="3570"/>
                <w:tab w:val="left" w:pos="4291"/>
              </w:tabs>
              <w:spacing w:before="2" w:after="0" w:line="239" w:lineRule="auto"/>
              <w:ind w:left="4" w:right="90" w:firstLine="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Проговаривать </w:t>
            </w:r>
            <w:r w:rsidRPr="00D94ACC">
              <w:rPr>
                <w:rFonts w:ascii="Times New Roman" w:hAnsi="Times New Roman"/>
                <w:color w:val="000000"/>
              </w:rPr>
              <w:t>п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о</w:t>
            </w:r>
            <w:r w:rsidRPr="00D94ACC">
              <w:rPr>
                <w:rFonts w:ascii="Times New Roman" w:hAnsi="Times New Roman"/>
                <w:color w:val="000000"/>
              </w:rPr>
              <w:t>сл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>е</w:t>
            </w:r>
            <w:r w:rsidRPr="00D94ACC">
              <w:rPr>
                <w:rFonts w:ascii="Times New Roman" w:hAnsi="Times New Roman"/>
                <w:color w:val="000000"/>
              </w:rPr>
              <w:t>до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в</w:t>
            </w:r>
            <w:r w:rsidRPr="00D94ACC">
              <w:rPr>
                <w:rFonts w:ascii="Times New Roman" w:hAnsi="Times New Roman"/>
                <w:color w:val="000000"/>
              </w:rPr>
              <w:t>ате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л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ь</w:t>
            </w:r>
            <w:r w:rsidRPr="00D94ACC">
              <w:rPr>
                <w:rFonts w:ascii="Times New Roman" w:hAnsi="Times New Roman"/>
                <w:color w:val="000000"/>
              </w:rPr>
              <w:t>ность  дейст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в</w:t>
            </w:r>
            <w:r w:rsidRPr="00D94ACC">
              <w:rPr>
                <w:rFonts w:ascii="Times New Roman" w:hAnsi="Times New Roman"/>
                <w:color w:val="000000"/>
              </w:rPr>
              <w:t>ий. Учиться</w:t>
            </w:r>
            <w:r w:rsidRPr="00D94ACC">
              <w:rPr>
                <w:rFonts w:ascii="Times New Roman" w:hAnsi="Times New Roman"/>
                <w:color w:val="000000"/>
                <w:spacing w:val="21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добывать</w:t>
            </w:r>
            <w:r w:rsidRPr="00D94ACC">
              <w:rPr>
                <w:rFonts w:ascii="Times New Roman" w:hAnsi="Times New Roman"/>
                <w:color w:val="000000"/>
                <w:spacing w:val="21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новые</w:t>
            </w:r>
            <w:r w:rsidRPr="00D94ACC">
              <w:rPr>
                <w:rFonts w:ascii="Times New Roman" w:hAnsi="Times New Roman"/>
                <w:color w:val="000000"/>
                <w:spacing w:val="22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з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D94ACC">
              <w:rPr>
                <w:rFonts w:ascii="Times New Roman" w:hAnsi="Times New Roman"/>
                <w:color w:val="000000"/>
              </w:rPr>
              <w:t>ания:</w:t>
            </w:r>
            <w:r w:rsidRPr="00D94ACC">
              <w:rPr>
                <w:rFonts w:ascii="Times New Roman" w:hAnsi="Times New Roman"/>
                <w:color w:val="000000"/>
                <w:spacing w:val="20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на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х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>о</w:t>
            </w:r>
            <w:r w:rsidRPr="00D94ACC">
              <w:rPr>
                <w:rFonts w:ascii="Times New Roman" w:hAnsi="Times New Roman"/>
                <w:color w:val="000000"/>
              </w:rPr>
              <w:t>дить</w:t>
            </w:r>
            <w:r w:rsidRPr="00D94ACC">
              <w:rPr>
                <w:rFonts w:ascii="Times New Roman" w:hAnsi="Times New Roman"/>
                <w:color w:val="000000"/>
                <w:spacing w:val="21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ответы на</w:t>
            </w:r>
            <w:r w:rsidRPr="00D94ACC">
              <w:rPr>
                <w:rFonts w:ascii="Times New Roman" w:hAnsi="Times New Roman"/>
                <w:color w:val="000000"/>
                <w:spacing w:val="93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вопросы,</w:t>
            </w:r>
            <w:r w:rsidRPr="00D94ACC">
              <w:rPr>
                <w:rFonts w:ascii="Times New Roman" w:hAnsi="Times New Roman"/>
                <w:color w:val="000000"/>
                <w:spacing w:val="94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исп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>о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л</w:t>
            </w:r>
            <w:r w:rsidRPr="00D94ACC">
              <w:rPr>
                <w:rFonts w:ascii="Times New Roman" w:hAnsi="Times New Roman"/>
                <w:color w:val="000000"/>
              </w:rPr>
              <w:t>ьзуя</w:t>
            </w:r>
            <w:r w:rsidRPr="00D94ACC">
              <w:rPr>
                <w:rFonts w:ascii="Times New Roman" w:hAnsi="Times New Roman"/>
                <w:color w:val="000000"/>
                <w:spacing w:val="93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с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>в</w:t>
            </w:r>
            <w:r w:rsidRPr="00D94ACC">
              <w:rPr>
                <w:rFonts w:ascii="Times New Roman" w:hAnsi="Times New Roman"/>
                <w:color w:val="000000"/>
              </w:rPr>
              <w:t>ой</w:t>
            </w:r>
            <w:r w:rsidRPr="00D94ACC">
              <w:rPr>
                <w:rFonts w:ascii="Times New Roman" w:hAnsi="Times New Roman"/>
                <w:color w:val="000000"/>
                <w:spacing w:val="92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ж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>з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н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>е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нн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ы</w:t>
            </w:r>
            <w:r w:rsidRPr="00D94ACC">
              <w:rPr>
                <w:rFonts w:ascii="Times New Roman" w:hAnsi="Times New Roman"/>
                <w:color w:val="000000"/>
              </w:rPr>
              <w:t>й</w:t>
            </w:r>
            <w:r w:rsidRPr="00D94ACC">
              <w:rPr>
                <w:rFonts w:ascii="Times New Roman" w:hAnsi="Times New Roman"/>
                <w:color w:val="000000"/>
                <w:spacing w:val="92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опыт, и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н</w:t>
            </w:r>
            <w:r w:rsidRPr="00D94ACC">
              <w:rPr>
                <w:rFonts w:ascii="Times New Roman" w:hAnsi="Times New Roman"/>
                <w:color w:val="000000"/>
              </w:rPr>
              <w:t xml:space="preserve">формацию,     </w:t>
            </w:r>
            <w:r w:rsidRPr="00D94ACC">
              <w:rPr>
                <w:rFonts w:ascii="Times New Roman" w:hAnsi="Times New Roman"/>
                <w:color w:val="000000"/>
                <w:spacing w:val="-29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п</w:t>
            </w:r>
            <w:r w:rsidRPr="00D94ACC">
              <w:rPr>
                <w:rFonts w:ascii="Times New Roman" w:hAnsi="Times New Roman"/>
                <w:color w:val="000000"/>
              </w:rPr>
              <w:t>олученную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D94ACC">
              <w:rPr>
                <w:rFonts w:ascii="Times New Roman" w:hAnsi="Times New Roman"/>
                <w:color w:val="000000"/>
              </w:rPr>
              <w:t>от</w:t>
            </w:r>
            <w:r w:rsidRPr="00D94ACC"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педагога,</w:t>
            </w:r>
            <w:r w:rsidRPr="00D94ACC">
              <w:rPr>
                <w:rFonts w:ascii="Times New Roman" w:hAnsi="Times New Roman"/>
                <w:color w:val="000000"/>
              </w:rPr>
              <w:tab/>
              <w:t>и ис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п</w:t>
            </w:r>
            <w:r w:rsidRPr="00D94ACC">
              <w:rPr>
                <w:rFonts w:ascii="Times New Roman" w:hAnsi="Times New Roman"/>
                <w:color w:val="000000"/>
              </w:rPr>
              <w:t>о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л</w:t>
            </w:r>
            <w:r w:rsidRPr="00D94ACC">
              <w:rPr>
                <w:rFonts w:ascii="Times New Roman" w:hAnsi="Times New Roman"/>
                <w:color w:val="000000"/>
              </w:rPr>
              <w:t>ь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з</w:t>
            </w:r>
            <w:r w:rsidRPr="00D94ACC">
              <w:rPr>
                <w:rFonts w:ascii="Times New Roman" w:hAnsi="Times New Roman"/>
                <w:color w:val="000000"/>
              </w:rPr>
              <w:t>уя</w:t>
            </w:r>
            <w:r w:rsidRPr="00D94ACC">
              <w:rPr>
                <w:rFonts w:ascii="Times New Roman" w:hAnsi="Times New Roman"/>
                <w:color w:val="000000"/>
                <w:spacing w:val="63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учебную</w:t>
            </w:r>
            <w:r w:rsidRPr="00D94ACC"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литер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ат</w:t>
            </w:r>
            <w:r w:rsidRPr="00D94AC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р</w:t>
            </w:r>
            <w:r w:rsidRPr="00D94AC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D94ACC">
              <w:rPr>
                <w:rFonts w:ascii="Times New Roman" w:hAnsi="Times New Roman"/>
                <w:color w:val="000000"/>
              </w:rPr>
              <w:t>,</w:t>
            </w:r>
            <w:r w:rsidRPr="00D94ACC"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в</w:t>
            </w:r>
            <w:r w:rsidRPr="00D94ACC">
              <w:rPr>
                <w:rFonts w:ascii="Times New Roman" w:hAnsi="Times New Roman"/>
                <w:color w:val="000000"/>
              </w:rPr>
              <w:t>идео</w:t>
            </w:r>
            <w:r w:rsidRPr="00D94ACC">
              <w:rPr>
                <w:rFonts w:ascii="Times New Roman" w:hAnsi="Times New Roman"/>
                <w:color w:val="000000"/>
                <w:spacing w:val="63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м</w:t>
            </w:r>
            <w:r w:rsidRPr="00D94ACC">
              <w:rPr>
                <w:rFonts w:ascii="Times New Roman" w:hAnsi="Times New Roman"/>
                <w:color w:val="000000"/>
              </w:rPr>
              <w:t>атер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>а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л</w:t>
            </w:r>
            <w:r w:rsidRPr="00D94ACC">
              <w:rPr>
                <w:rFonts w:ascii="Times New Roman" w:hAnsi="Times New Roman"/>
                <w:color w:val="000000"/>
              </w:rPr>
              <w:t>. Ов</w:t>
            </w:r>
            <w:r w:rsidRPr="00D94ACC">
              <w:rPr>
                <w:rFonts w:ascii="Times New Roman" w:hAnsi="Times New Roman"/>
                <w:color w:val="000000"/>
                <w:spacing w:val="-2"/>
              </w:rPr>
              <w:t>л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а</w:t>
            </w:r>
            <w:r w:rsidRPr="00D94ACC">
              <w:rPr>
                <w:rFonts w:ascii="Times New Roman" w:hAnsi="Times New Roman"/>
                <w:color w:val="000000"/>
              </w:rPr>
              <w:t>девать</w:t>
            </w:r>
            <w:r w:rsidRPr="00D94ACC">
              <w:rPr>
                <w:rFonts w:ascii="Times New Roman" w:hAnsi="Times New Roman"/>
                <w:color w:val="000000"/>
                <w:spacing w:val="42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н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>а</w:t>
            </w:r>
            <w:r w:rsidRPr="00D94ACC">
              <w:rPr>
                <w:rFonts w:ascii="Times New Roman" w:hAnsi="Times New Roman"/>
                <w:color w:val="000000"/>
              </w:rPr>
              <w:t>вы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к</w:t>
            </w:r>
            <w:r w:rsidRPr="00D94ACC">
              <w:rPr>
                <w:rFonts w:ascii="Times New Roman" w:hAnsi="Times New Roman"/>
                <w:color w:val="000000"/>
              </w:rPr>
              <w:t>ами</w:t>
            </w:r>
            <w:r w:rsidRPr="00D94ACC">
              <w:rPr>
                <w:rFonts w:ascii="Times New Roman" w:hAnsi="Times New Roman"/>
                <w:color w:val="000000"/>
                <w:spacing w:val="41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с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о</w:t>
            </w:r>
            <w:r w:rsidRPr="00D94ACC">
              <w:rPr>
                <w:rFonts w:ascii="Times New Roman" w:hAnsi="Times New Roman"/>
                <w:color w:val="000000"/>
              </w:rPr>
              <w:t>т</w:t>
            </w:r>
            <w:r w:rsidRPr="00D94ACC">
              <w:rPr>
                <w:rFonts w:ascii="Times New Roman" w:hAnsi="Times New Roman"/>
                <w:color w:val="000000"/>
                <w:spacing w:val="3"/>
              </w:rPr>
              <w:t>р</w:t>
            </w:r>
            <w:r w:rsidRPr="00D94ACC">
              <w:rPr>
                <w:rFonts w:ascii="Times New Roman" w:hAnsi="Times New Roman"/>
                <w:color w:val="000000"/>
              </w:rPr>
              <w:t>удн</w:t>
            </w:r>
            <w:r w:rsidRPr="00D94ACC">
              <w:rPr>
                <w:rFonts w:ascii="Times New Roman" w:hAnsi="Times New Roman"/>
                <w:color w:val="000000"/>
                <w:spacing w:val="-2"/>
              </w:rPr>
              <w:t>и</w:t>
            </w:r>
            <w:r w:rsidRPr="00D94ACC">
              <w:rPr>
                <w:rFonts w:ascii="Times New Roman" w:hAnsi="Times New Roman"/>
                <w:color w:val="000000"/>
              </w:rPr>
              <w:t>че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с</w:t>
            </w:r>
            <w:r w:rsidRPr="00D94ACC">
              <w:rPr>
                <w:rFonts w:ascii="Times New Roman" w:hAnsi="Times New Roman"/>
                <w:color w:val="000000"/>
              </w:rPr>
              <w:t>тва</w:t>
            </w:r>
            <w:r w:rsidRPr="00D94ACC">
              <w:rPr>
                <w:rFonts w:ascii="Times New Roman" w:hAnsi="Times New Roman"/>
                <w:color w:val="000000"/>
                <w:spacing w:val="42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в</w:t>
            </w:r>
            <w:r w:rsidRPr="00D94ACC">
              <w:rPr>
                <w:rFonts w:ascii="Times New Roman" w:hAnsi="Times New Roman"/>
                <w:color w:val="000000"/>
                <w:spacing w:val="40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г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>р</w:t>
            </w:r>
            <w:r w:rsidRPr="00D94ACC">
              <w:rPr>
                <w:rFonts w:ascii="Times New Roman" w:hAnsi="Times New Roman"/>
                <w:color w:val="000000"/>
              </w:rPr>
              <w:t>у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п</w:t>
            </w:r>
            <w:r w:rsidRPr="00D94ACC">
              <w:rPr>
                <w:rFonts w:ascii="Times New Roman" w:hAnsi="Times New Roman"/>
                <w:color w:val="000000"/>
              </w:rPr>
              <w:t>п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е</w:t>
            </w:r>
            <w:r w:rsidRPr="00D94ACC">
              <w:rPr>
                <w:rFonts w:ascii="Times New Roman" w:hAnsi="Times New Roman"/>
                <w:color w:val="000000"/>
                <w:spacing w:val="42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в совместном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 xml:space="preserve"> р</w:t>
            </w:r>
            <w:r w:rsidRPr="00D94ACC">
              <w:rPr>
                <w:rFonts w:ascii="Times New Roman" w:hAnsi="Times New Roman"/>
                <w:color w:val="000000"/>
              </w:rPr>
              <w:t>еше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н</w:t>
            </w:r>
            <w:r w:rsidRPr="00D94ACC">
              <w:rPr>
                <w:rFonts w:ascii="Times New Roman" w:hAnsi="Times New Roman"/>
                <w:color w:val="000000"/>
              </w:rPr>
              <w:t>ии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  <w:spacing w:val="-3"/>
              </w:rPr>
              <w:lastRenderedPageBreak/>
              <w:t>у</w:t>
            </w:r>
            <w:r w:rsidRPr="00D94ACC">
              <w:rPr>
                <w:rFonts w:ascii="Times New Roman" w:hAnsi="Times New Roman"/>
                <w:color w:val="000000"/>
              </w:rPr>
              <w:t>че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бно</w:t>
            </w:r>
            <w:r w:rsidRPr="00D94ACC">
              <w:rPr>
                <w:rFonts w:ascii="Times New Roman" w:hAnsi="Times New Roman"/>
                <w:color w:val="000000"/>
              </w:rPr>
              <w:t>й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задачи.</w:t>
            </w:r>
          </w:p>
        </w:tc>
      </w:tr>
      <w:tr w:rsidR="00907506" w:rsidRPr="00247291" w:rsidTr="008C0A3D">
        <w:tc>
          <w:tcPr>
            <w:tcW w:w="601" w:type="dxa"/>
          </w:tcPr>
          <w:p w:rsidR="00907506" w:rsidRPr="00D94ACC" w:rsidRDefault="00907506" w:rsidP="008C0A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9" w:type="dxa"/>
          </w:tcPr>
          <w:p w:rsidR="00907506" w:rsidRPr="00D94ACC" w:rsidRDefault="00907506" w:rsidP="008C0A3D">
            <w:pPr>
              <w:spacing w:after="0" w:line="240" w:lineRule="auto"/>
              <w:rPr>
                <w:rFonts w:ascii="Times New Roman" w:hAnsi="Times New Roman"/>
              </w:rPr>
            </w:pPr>
            <w:r w:rsidRPr="00D94ACC">
              <w:rPr>
                <w:rFonts w:ascii="Times New Roman" w:hAnsi="Times New Roman"/>
                <w:color w:val="000000"/>
              </w:rPr>
              <w:t>Выяв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л</w:t>
            </w:r>
            <w:r w:rsidRPr="00D94ACC">
              <w:rPr>
                <w:rFonts w:ascii="Times New Roman" w:hAnsi="Times New Roman"/>
                <w:color w:val="000000"/>
              </w:rPr>
              <w:t>ение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D94ACC">
              <w:rPr>
                <w:rFonts w:ascii="Times New Roman" w:hAnsi="Times New Roman"/>
                <w:color w:val="000000"/>
              </w:rPr>
              <w:t>ровня раз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>в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т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D94ACC">
              <w:rPr>
                <w:rFonts w:ascii="Times New Roman" w:hAnsi="Times New Roman"/>
                <w:color w:val="000000"/>
              </w:rPr>
              <w:t>я вн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D94ACC">
              <w:rPr>
                <w:rFonts w:ascii="Times New Roman" w:hAnsi="Times New Roman"/>
                <w:color w:val="000000"/>
              </w:rPr>
              <w:t>мания, вос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п</w:t>
            </w:r>
            <w:r w:rsidRPr="00D94ACC">
              <w:rPr>
                <w:rFonts w:ascii="Times New Roman" w:hAnsi="Times New Roman"/>
                <w:color w:val="000000"/>
              </w:rPr>
              <w:t xml:space="preserve">риятия, воображения, 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п</w:t>
            </w:r>
            <w:r w:rsidRPr="00D94ACC">
              <w:rPr>
                <w:rFonts w:ascii="Times New Roman" w:hAnsi="Times New Roman"/>
                <w:color w:val="000000"/>
              </w:rPr>
              <w:t>ам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я</w:t>
            </w:r>
            <w:r w:rsidRPr="00D94ACC">
              <w:rPr>
                <w:rFonts w:ascii="Times New Roman" w:hAnsi="Times New Roman"/>
                <w:color w:val="000000"/>
              </w:rPr>
              <w:t>ти и мышления. Развитие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кон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ц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е</w:t>
            </w:r>
            <w:r w:rsidRPr="00D94ACC">
              <w:rPr>
                <w:rFonts w:ascii="Times New Roman" w:hAnsi="Times New Roman"/>
                <w:color w:val="000000"/>
              </w:rPr>
              <w:t>нтр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а</w:t>
            </w:r>
            <w:r w:rsidRPr="00D94ACC">
              <w:rPr>
                <w:rFonts w:ascii="Times New Roman" w:hAnsi="Times New Roman"/>
                <w:color w:val="000000"/>
              </w:rPr>
              <w:t>ции вн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D94ACC">
              <w:rPr>
                <w:rFonts w:ascii="Times New Roman" w:hAnsi="Times New Roman"/>
                <w:color w:val="000000"/>
              </w:rPr>
              <w:t>мания. Выделение признаков. Сравнение.</w:t>
            </w:r>
          </w:p>
        </w:tc>
        <w:tc>
          <w:tcPr>
            <w:tcW w:w="1408" w:type="dxa"/>
          </w:tcPr>
          <w:p w:rsidR="00907506" w:rsidRPr="00D94ACC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7" w:type="dxa"/>
          </w:tcPr>
          <w:p w:rsidR="00907506" w:rsidRPr="00D94ACC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907506" w:rsidRPr="00D94ACC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07506" w:rsidRPr="00D94ACC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ACC">
              <w:rPr>
                <w:rFonts w:ascii="Times New Roman" w:hAnsi="Times New Roman"/>
                <w:color w:val="000000"/>
              </w:rPr>
              <w:t>теоретическое занятие/ заняти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>е</w:t>
            </w:r>
            <w:r w:rsidRPr="00D94ACC">
              <w:rPr>
                <w:rFonts w:ascii="Times New Roman" w:hAnsi="Times New Roman"/>
                <w:color w:val="000000"/>
              </w:rPr>
              <w:t>-практикум игра/ игра-соревнова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ни</w:t>
            </w:r>
            <w:r w:rsidRPr="00D94ACC">
              <w:rPr>
                <w:rFonts w:ascii="Times New Roman" w:hAnsi="Times New Roman"/>
                <w:color w:val="000000"/>
              </w:rPr>
              <w:t>е/ в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D94ACC">
              <w:rPr>
                <w:rFonts w:ascii="Times New Roman" w:hAnsi="Times New Roman"/>
                <w:color w:val="000000"/>
              </w:rPr>
              <w:t>ктори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н</w:t>
            </w:r>
            <w:r w:rsidRPr="00D94ACC">
              <w:rPr>
                <w:rFonts w:ascii="Times New Roman" w:hAnsi="Times New Roman"/>
                <w:color w:val="000000"/>
              </w:rPr>
              <w:t>а/ кей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с</w:t>
            </w:r>
            <w:r w:rsidRPr="00D94ACC">
              <w:rPr>
                <w:rFonts w:ascii="Times New Roman" w:hAnsi="Times New Roman"/>
                <w:color w:val="000000"/>
              </w:rPr>
              <w:t>-технология/ игра-конкурс</w:t>
            </w:r>
          </w:p>
        </w:tc>
        <w:tc>
          <w:tcPr>
            <w:tcW w:w="2209" w:type="dxa"/>
          </w:tcPr>
          <w:p w:rsidR="00907506" w:rsidRPr="00D94ACC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ACC">
              <w:rPr>
                <w:rFonts w:ascii="Times New Roman" w:hAnsi="Times New Roman"/>
                <w:color w:val="000000"/>
              </w:rPr>
              <w:t>конк</w:t>
            </w:r>
            <w:r w:rsidRPr="00D94AC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D94ACC">
              <w:rPr>
                <w:rFonts w:ascii="Times New Roman" w:hAnsi="Times New Roman"/>
                <w:color w:val="000000"/>
              </w:rPr>
              <w:t>рсы</w:t>
            </w:r>
            <w:r w:rsidRPr="00D94ACC">
              <w:rPr>
                <w:rFonts w:ascii="Times New Roman" w:hAnsi="Times New Roman"/>
                <w:color w:val="000000"/>
                <w:spacing w:val="36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на</w:t>
            </w:r>
            <w:r w:rsidRPr="00D94ACC">
              <w:rPr>
                <w:rFonts w:ascii="Times New Roman" w:hAnsi="Times New Roman"/>
                <w:color w:val="000000"/>
                <w:spacing w:val="38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вы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п</w:t>
            </w:r>
            <w:r w:rsidRPr="00D94ACC">
              <w:rPr>
                <w:rFonts w:ascii="Times New Roman" w:hAnsi="Times New Roman"/>
                <w:color w:val="000000"/>
              </w:rPr>
              <w:t>олнение</w:t>
            </w:r>
            <w:r w:rsidRPr="00D94ACC">
              <w:rPr>
                <w:rFonts w:ascii="Times New Roman" w:hAnsi="Times New Roman"/>
                <w:color w:val="000000"/>
                <w:spacing w:val="38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тестов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ы</w:t>
            </w:r>
            <w:r w:rsidRPr="00D94ACC">
              <w:rPr>
                <w:rFonts w:ascii="Times New Roman" w:hAnsi="Times New Roman"/>
                <w:color w:val="000000"/>
              </w:rPr>
              <w:t>х заданий</w:t>
            </w:r>
            <w:r w:rsidRPr="00D94ACC">
              <w:rPr>
                <w:rFonts w:ascii="Times New Roman" w:hAnsi="Times New Roman"/>
                <w:color w:val="000000"/>
                <w:spacing w:val="120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и</w:t>
            </w:r>
            <w:r w:rsidRPr="00D94ACC">
              <w:rPr>
                <w:rFonts w:ascii="Times New Roman" w:hAnsi="Times New Roman"/>
                <w:color w:val="000000"/>
                <w:spacing w:val="122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зада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>н</w:t>
            </w:r>
            <w:r w:rsidRPr="00D94ACC">
              <w:rPr>
                <w:rFonts w:ascii="Times New Roman" w:hAnsi="Times New Roman"/>
                <w:color w:val="000000"/>
              </w:rPr>
              <w:t>ий</w:t>
            </w:r>
            <w:r w:rsidRPr="00D94ACC">
              <w:rPr>
                <w:rFonts w:ascii="Times New Roman" w:hAnsi="Times New Roman"/>
                <w:color w:val="000000"/>
                <w:spacing w:val="121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д</w:t>
            </w:r>
            <w:r w:rsidRPr="00D94ACC">
              <w:rPr>
                <w:rFonts w:ascii="Times New Roman" w:hAnsi="Times New Roman"/>
                <w:color w:val="000000"/>
              </w:rPr>
              <w:t>ля</w:t>
            </w:r>
            <w:r w:rsidRPr="00D94ACC">
              <w:rPr>
                <w:rFonts w:ascii="Times New Roman" w:hAnsi="Times New Roman"/>
                <w:color w:val="000000"/>
                <w:spacing w:val="123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эрудитов,</w:t>
            </w:r>
            <w:r w:rsidRPr="00D94ACC">
              <w:rPr>
                <w:rFonts w:ascii="Times New Roman" w:hAnsi="Times New Roman"/>
                <w:color w:val="000000"/>
                <w:spacing w:val="121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творческ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D94ACC">
              <w:rPr>
                <w:rFonts w:ascii="Times New Roman" w:hAnsi="Times New Roman"/>
                <w:color w:val="000000"/>
              </w:rPr>
              <w:t>е работы,       тема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т</w:t>
            </w:r>
            <w:r w:rsidRPr="00D94ACC">
              <w:rPr>
                <w:rFonts w:ascii="Times New Roman" w:hAnsi="Times New Roman"/>
                <w:color w:val="000000"/>
              </w:rPr>
              <w:t xml:space="preserve">ические               </w:t>
            </w:r>
            <w:r w:rsidRPr="00D94ACC">
              <w:rPr>
                <w:rFonts w:ascii="Times New Roman" w:hAnsi="Times New Roman"/>
                <w:color w:val="000000"/>
                <w:spacing w:val="-22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олимпиады, интеллек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>т</w:t>
            </w:r>
            <w:r w:rsidRPr="00D94ACC">
              <w:rPr>
                <w:rFonts w:ascii="Times New Roman" w:hAnsi="Times New Roman"/>
                <w:color w:val="000000"/>
                <w:spacing w:val="-3"/>
              </w:rPr>
              <w:t>у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а</w:t>
            </w:r>
            <w:r w:rsidRPr="00D94ACC">
              <w:rPr>
                <w:rFonts w:ascii="Times New Roman" w:hAnsi="Times New Roman"/>
                <w:color w:val="000000"/>
              </w:rPr>
              <w:t>л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ь</w:t>
            </w:r>
            <w:r w:rsidRPr="00D94ACC">
              <w:rPr>
                <w:rFonts w:ascii="Times New Roman" w:hAnsi="Times New Roman"/>
                <w:color w:val="000000"/>
              </w:rPr>
              <w:t xml:space="preserve">ные    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D94ACC">
              <w:rPr>
                <w:rFonts w:ascii="Times New Roman" w:hAnsi="Times New Roman"/>
                <w:color w:val="000000"/>
              </w:rPr>
              <w:t>гр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>ы</w:t>
            </w:r>
          </w:p>
        </w:tc>
        <w:tc>
          <w:tcPr>
            <w:tcW w:w="3748" w:type="dxa"/>
            <w:vMerge/>
          </w:tcPr>
          <w:p w:rsidR="00907506" w:rsidRPr="00D94ACC" w:rsidRDefault="00907506" w:rsidP="008C0A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7506" w:rsidRPr="00247291" w:rsidTr="008C0A3D">
        <w:tc>
          <w:tcPr>
            <w:tcW w:w="601" w:type="dxa"/>
          </w:tcPr>
          <w:p w:rsidR="00907506" w:rsidRPr="00D94ACC" w:rsidRDefault="00907506" w:rsidP="008C0A3D">
            <w:pPr>
              <w:spacing w:after="0" w:line="240" w:lineRule="auto"/>
              <w:rPr>
                <w:rFonts w:ascii="Times New Roman" w:hAnsi="Times New Roman"/>
              </w:rPr>
            </w:pPr>
            <w:r w:rsidRPr="00D94AC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019" w:type="dxa"/>
          </w:tcPr>
          <w:p w:rsidR="00907506" w:rsidRPr="00D94ACC" w:rsidRDefault="00907506" w:rsidP="008C0A3D">
            <w:pPr>
              <w:spacing w:after="0" w:line="240" w:lineRule="auto"/>
              <w:rPr>
                <w:rFonts w:ascii="Times New Roman" w:hAnsi="Times New Roman"/>
              </w:rPr>
            </w:pPr>
            <w:r w:rsidRPr="00D94ACC">
              <w:rPr>
                <w:rFonts w:ascii="Times New Roman" w:hAnsi="Times New Roman"/>
                <w:b/>
                <w:bCs/>
                <w:color w:val="000000"/>
              </w:rPr>
              <w:t>Р</w:t>
            </w:r>
            <w:r w:rsidRPr="00D94ACC">
              <w:rPr>
                <w:rFonts w:ascii="Times New Roman" w:hAnsi="Times New Roman"/>
                <w:b/>
                <w:bCs/>
                <w:color w:val="000000"/>
                <w:spacing w:val="1"/>
              </w:rPr>
              <w:t>а</w:t>
            </w:r>
            <w:r w:rsidRPr="00D94ACC">
              <w:rPr>
                <w:rFonts w:ascii="Times New Roman" w:hAnsi="Times New Roman"/>
                <w:b/>
                <w:bCs/>
                <w:color w:val="000000"/>
                <w:spacing w:val="-1"/>
              </w:rPr>
              <w:t>з</w:t>
            </w:r>
            <w:r w:rsidRPr="00D94ACC">
              <w:rPr>
                <w:rFonts w:ascii="Times New Roman" w:hAnsi="Times New Roman"/>
                <w:b/>
                <w:bCs/>
                <w:color w:val="000000"/>
              </w:rPr>
              <w:t>в</w:t>
            </w:r>
            <w:r w:rsidRPr="00D94ACC">
              <w:rPr>
                <w:rFonts w:ascii="Times New Roman" w:hAnsi="Times New Roman"/>
                <w:b/>
                <w:bCs/>
                <w:color w:val="000000"/>
                <w:spacing w:val="-2"/>
              </w:rPr>
              <w:t>и</w:t>
            </w:r>
            <w:r w:rsidRPr="00D94ACC">
              <w:rPr>
                <w:rFonts w:ascii="Times New Roman" w:hAnsi="Times New Roman"/>
                <w:b/>
                <w:bCs/>
                <w:color w:val="000000"/>
                <w:spacing w:val="4"/>
              </w:rPr>
              <w:t>т</w:t>
            </w:r>
            <w:r w:rsidRPr="00D94ACC">
              <w:rPr>
                <w:rFonts w:ascii="Times New Roman" w:hAnsi="Times New Roman"/>
                <w:b/>
                <w:bCs/>
                <w:color w:val="000000"/>
              </w:rPr>
              <w:t>ие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D94ACC">
              <w:rPr>
                <w:rFonts w:ascii="Times New Roman" w:hAnsi="Times New Roman"/>
                <w:b/>
                <w:bCs/>
                <w:color w:val="000000"/>
              </w:rPr>
              <w:t>мышления</w:t>
            </w:r>
          </w:p>
        </w:tc>
        <w:tc>
          <w:tcPr>
            <w:tcW w:w="1408" w:type="dxa"/>
          </w:tcPr>
          <w:p w:rsidR="00907506" w:rsidRPr="00D94ACC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AC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47" w:type="dxa"/>
          </w:tcPr>
          <w:p w:rsidR="00907506" w:rsidRPr="00D94ACC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A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79" w:type="dxa"/>
          </w:tcPr>
          <w:p w:rsidR="00907506" w:rsidRPr="00D94ACC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AC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10" w:type="dxa"/>
          </w:tcPr>
          <w:p w:rsidR="00907506" w:rsidRPr="00D94ACC" w:rsidRDefault="00907506" w:rsidP="008C0A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9" w:type="dxa"/>
          </w:tcPr>
          <w:p w:rsidR="00907506" w:rsidRPr="00D94ACC" w:rsidRDefault="00907506" w:rsidP="008C0A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8" w:type="dxa"/>
            <w:vMerge w:val="restart"/>
          </w:tcPr>
          <w:p w:rsidR="00907506" w:rsidRPr="00D94ACC" w:rsidRDefault="00907506" w:rsidP="008C0A3D">
            <w:pPr>
              <w:widowControl w:val="0"/>
              <w:tabs>
                <w:tab w:val="left" w:pos="1657"/>
                <w:tab w:val="left" w:pos="2772"/>
                <w:tab w:val="left" w:pos="3664"/>
              </w:tabs>
              <w:spacing w:after="0" w:line="240" w:lineRule="auto"/>
              <w:ind w:right="91"/>
              <w:jc w:val="both"/>
              <w:rPr>
                <w:rFonts w:ascii="Times New Roman" w:hAnsi="Times New Roman"/>
                <w:color w:val="000000"/>
              </w:rPr>
            </w:pPr>
            <w:r w:rsidRPr="00D94ACC">
              <w:rPr>
                <w:rFonts w:ascii="Times New Roman" w:hAnsi="Times New Roman"/>
                <w:color w:val="000000"/>
              </w:rPr>
              <w:t>Фор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м</w:t>
            </w:r>
            <w:r w:rsidRPr="00D94ACC">
              <w:rPr>
                <w:rFonts w:ascii="Times New Roman" w:hAnsi="Times New Roman"/>
                <w:color w:val="000000"/>
              </w:rPr>
              <w:t>ировать</w:t>
            </w:r>
            <w:r w:rsidRPr="00D94ACC"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D94ACC">
              <w:rPr>
                <w:rFonts w:ascii="Times New Roman" w:hAnsi="Times New Roman"/>
                <w:color w:val="000000"/>
              </w:rPr>
              <w:t>м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>е</w:t>
            </w:r>
            <w:r w:rsidRPr="00D94ACC">
              <w:rPr>
                <w:rFonts w:ascii="Times New Roman" w:hAnsi="Times New Roman"/>
                <w:color w:val="000000"/>
              </w:rPr>
              <w:t>ния</w:t>
            </w:r>
            <w:r w:rsidRPr="00D94ACC">
              <w:rPr>
                <w:rFonts w:ascii="Times New Roman" w:hAnsi="Times New Roman"/>
                <w:color w:val="000000"/>
                <w:spacing w:val="71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з</w:t>
            </w:r>
            <w:r w:rsidRPr="00D94ACC">
              <w:rPr>
                <w:rFonts w:ascii="Times New Roman" w:hAnsi="Times New Roman"/>
                <w:color w:val="000000"/>
              </w:rPr>
              <w:t>н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а</w:t>
            </w:r>
            <w:r w:rsidRPr="00D94ACC">
              <w:rPr>
                <w:rFonts w:ascii="Times New Roman" w:hAnsi="Times New Roman"/>
                <w:color w:val="000000"/>
              </w:rPr>
              <w:t>вать</w:t>
            </w:r>
            <w:r w:rsidRPr="00D94ACC">
              <w:rPr>
                <w:rFonts w:ascii="Times New Roman" w:hAnsi="Times New Roman"/>
                <w:color w:val="000000"/>
                <w:spacing w:val="72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пр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>е</w:t>
            </w:r>
            <w:r w:rsidRPr="00D94ACC">
              <w:rPr>
                <w:rFonts w:ascii="Times New Roman" w:hAnsi="Times New Roman"/>
                <w:color w:val="000000"/>
              </w:rPr>
              <w:t>дмет</w:t>
            </w:r>
            <w:r w:rsidRPr="00D94ACC"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по</w:t>
            </w:r>
            <w:r w:rsidRPr="00D94ACC">
              <w:rPr>
                <w:rFonts w:ascii="Times New Roman" w:hAnsi="Times New Roman"/>
                <w:color w:val="000000"/>
                <w:spacing w:val="70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его признакам,</w:t>
            </w:r>
            <w:r w:rsidRPr="00D94ACC">
              <w:rPr>
                <w:rFonts w:ascii="Times New Roman" w:hAnsi="Times New Roman"/>
                <w:color w:val="000000"/>
                <w:spacing w:val="9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давать</w:t>
            </w:r>
            <w:r w:rsidRPr="00D94ACC">
              <w:rPr>
                <w:rFonts w:ascii="Times New Roman" w:hAnsi="Times New Roman"/>
                <w:color w:val="000000"/>
                <w:spacing w:val="9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описание</w:t>
            </w:r>
            <w:r w:rsidRPr="00D94ACC">
              <w:rPr>
                <w:rFonts w:ascii="Times New Roman" w:hAnsi="Times New Roman"/>
                <w:color w:val="000000"/>
                <w:spacing w:val="12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предметов</w:t>
            </w:r>
            <w:r w:rsidRPr="00D94ACC">
              <w:rPr>
                <w:rFonts w:ascii="Times New Roman" w:hAnsi="Times New Roman"/>
                <w:color w:val="000000"/>
                <w:spacing w:val="9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и</w:t>
            </w:r>
            <w:r w:rsidRPr="00D94ACC">
              <w:rPr>
                <w:rFonts w:ascii="Times New Roman" w:hAnsi="Times New Roman"/>
                <w:color w:val="000000"/>
                <w:spacing w:val="8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яв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л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е</w:t>
            </w:r>
            <w:r w:rsidRPr="00D94ACC">
              <w:rPr>
                <w:rFonts w:ascii="Times New Roman" w:hAnsi="Times New Roman"/>
                <w:color w:val="000000"/>
              </w:rPr>
              <w:t>ний в</w:t>
            </w:r>
            <w:r w:rsidRPr="00D94ACC">
              <w:rPr>
                <w:rFonts w:ascii="Times New Roman" w:hAnsi="Times New Roman"/>
                <w:color w:val="000000"/>
                <w:spacing w:val="102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соответств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D94ACC">
              <w:rPr>
                <w:rFonts w:ascii="Times New Roman" w:hAnsi="Times New Roman"/>
                <w:color w:val="000000"/>
              </w:rPr>
              <w:t>и</w:t>
            </w:r>
            <w:r w:rsidRPr="00D94ACC">
              <w:rPr>
                <w:rFonts w:ascii="Times New Roman" w:hAnsi="Times New Roman"/>
                <w:color w:val="000000"/>
                <w:spacing w:val="101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с</w:t>
            </w:r>
            <w:r w:rsidRPr="00D94ACC">
              <w:rPr>
                <w:rFonts w:ascii="Times New Roman" w:hAnsi="Times New Roman"/>
                <w:color w:val="000000"/>
                <w:spacing w:val="104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и</w:t>
            </w:r>
            <w:r w:rsidRPr="00D94ACC">
              <w:rPr>
                <w:rFonts w:ascii="Times New Roman" w:hAnsi="Times New Roman"/>
                <w:color w:val="000000"/>
              </w:rPr>
              <w:t>х</w:t>
            </w:r>
            <w:r w:rsidRPr="00D94ACC">
              <w:rPr>
                <w:rFonts w:ascii="Times New Roman" w:hAnsi="Times New Roman"/>
                <w:color w:val="000000"/>
                <w:spacing w:val="101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признаками,</w:t>
            </w:r>
            <w:r w:rsidRPr="00D94ACC">
              <w:rPr>
                <w:rFonts w:ascii="Times New Roman" w:hAnsi="Times New Roman"/>
                <w:color w:val="000000"/>
                <w:spacing w:val="103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сравнив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а</w:t>
            </w:r>
            <w:r w:rsidRPr="00D94ACC">
              <w:rPr>
                <w:rFonts w:ascii="Times New Roman" w:hAnsi="Times New Roman"/>
                <w:color w:val="000000"/>
              </w:rPr>
              <w:t>ть предметы,</w:t>
            </w:r>
            <w:r w:rsidRPr="00D94ACC">
              <w:rPr>
                <w:rFonts w:ascii="Times New Roman" w:hAnsi="Times New Roman"/>
                <w:color w:val="000000"/>
                <w:spacing w:val="33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в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ы</w:t>
            </w:r>
            <w:r w:rsidRPr="00D94ACC">
              <w:rPr>
                <w:rFonts w:ascii="Times New Roman" w:hAnsi="Times New Roman"/>
                <w:color w:val="000000"/>
              </w:rPr>
              <w:t>делять</w:t>
            </w:r>
            <w:r w:rsidRPr="00D94ACC">
              <w:rPr>
                <w:rFonts w:ascii="Times New Roman" w:hAnsi="Times New Roman"/>
                <w:color w:val="000000"/>
                <w:spacing w:val="33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че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р</w:t>
            </w:r>
            <w:r w:rsidRPr="00D94ACC">
              <w:rPr>
                <w:rFonts w:ascii="Times New Roman" w:hAnsi="Times New Roman"/>
                <w:color w:val="000000"/>
              </w:rPr>
              <w:t>ты</w:t>
            </w:r>
            <w:r w:rsidRPr="00D94ACC">
              <w:rPr>
                <w:rFonts w:ascii="Times New Roman" w:hAnsi="Times New Roman"/>
                <w:color w:val="000000"/>
                <w:spacing w:val="38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сходс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D94ACC">
              <w:rPr>
                <w:rFonts w:ascii="Times New Roman" w:hAnsi="Times New Roman"/>
                <w:color w:val="000000"/>
              </w:rPr>
              <w:t>ва</w:t>
            </w:r>
            <w:r w:rsidRPr="00D94ACC">
              <w:rPr>
                <w:rFonts w:ascii="Times New Roman" w:hAnsi="Times New Roman"/>
                <w:color w:val="000000"/>
                <w:spacing w:val="35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и</w:t>
            </w:r>
            <w:r w:rsidRPr="00D94ACC">
              <w:rPr>
                <w:rFonts w:ascii="Times New Roman" w:hAnsi="Times New Roman"/>
                <w:color w:val="000000"/>
                <w:spacing w:val="35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раз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л</w:t>
            </w:r>
            <w:r w:rsidRPr="00D94ACC">
              <w:rPr>
                <w:rFonts w:ascii="Times New Roman" w:hAnsi="Times New Roman"/>
                <w:color w:val="000000"/>
              </w:rPr>
              <w:t>ич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D94ACC">
              <w:rPr>
                <w:rFonts w:ascii="Times New Roman" w:hAnsi="Times New Roman"/>
                <w:color w:val="000000"/>
              </w:rPr>
              <w:t>я, выявля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D94ACC">
              <w:rPr>
                <w:rFonts w:ascii="Times New Roman" w:hAnsi="Times New Roman"/>
                <w:color w:val="000000"/>
              </w:rPr>
              <w:t>ь</w:t>
            </w:r>
            <w:r w:rsidRPr="00D94ACC">
              <w:rPr>
                <w:rFonts w:ascii="Times New Roman" w:hAnsi="Times New Roman"/>
                <w:color w:val="000000"/>
                <w:spacing w:val="81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закономернос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т</w:t>
            </w:r>
            <w:r w:rsidRPr="00D94ACC">
              <w:rPr>
                <w:rFonts w:ascii="Times New Roman" w:hAnsi="Times New Roman"/>
                <w:color w:val="000000"/>
              </w:rPr>
              <w:t>и,</w:t>
            </w:r>
            <w:r w:rsidRPr="00D94ACC">
              <w:rPr>
                <w:rFonts w:ascii="Times New Roman" w:hAnsi="Times New Roman"/>
                <w:color w:val="000000"/>
                <w:spacing w:val="79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выделят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ь</w:t>
            </w:r>
            <w:r w:rsidRPr="00D94ACC">
              <w:rPr>
                <w:rFonts w:ascii="Times New Roman" w:hAnsi="Times New Roman"/>
                <w:color w:val="000000"/>
                <w:spacing w:val="81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гл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а</w:t>
            </w:r>
            <w:r w:rsidRPr="00D94ACC">
              <w:rPr>
                <w:rFonts w:ascii="Times New Roman" w:hAnsi="Times New Roman"/>
                <w:color w:val="000000"/>
              </w:rPr>
              <w:t>в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н</w:t>
            </w:r>
            <w:r w:rsidRPr="00D94ACC">
              <w:rPr>
                <w:rFonts w:ascii="Times New Roman" w:hAnsi="Times New Roman"/>
                <w:color w:val="000000"/>
              </w:rPr>
              <w:t>ое</w:t>
            </w:r>
            <w:r w:rsidRPr="00D94ACC">
              <w:rPr>
                <w:rFonts w:ascii="Times New Roman" w:hAnsi="Times New Roman"/>
                <w:color w:val="000000"/>
                <w:spacing w:val="82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 xml:space="preserve">и 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с</w:t>
            </w:r>
            <w:r w:rsidRPr="00D94AC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D94ACC">
              <w:rPr>
                <w:rFonts w:ascii="Times New Roman" w:hAnsi="Times New Roman"/>
                <w:color w:val="000000"/>
              </w:rPr>
              <w:t>ществе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D94ACC">
              <w:rPr>
                <w:rFonts w:ascii="Times New Roman" w:hAnsi="Times New Roman"/>
                <w:color w:val="000000"/>
              </w:rPr>
              <w:t>ное,</w:t>
            </w:r>
            <w:r w:rsidRPr="00D94ACC">
              <w:rPr>
                <w:rFonts w:ascii="Times New Roman" w:hAnsi="Times New Roman"/>
                <w:color w:val="000000"/>
                <w:spacing w:val="72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срав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D94ACC">
              <w:rPr>
                <w:rFonts w:ascii="Times New Roman" w:hAnsi="Times New Roman"/>
                <w:color w:val="000000"/>
              </w:rPr>
              <w:t>ива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D94ACC">
              <w:rPr>
                <w:rFonts w:ascii="Times New Roman" w:hAnsi="Times New Roman"/>
                <w:color w:val="000000"/>
              </w:rPr>
              <w:t>ь</w:t>
            </w:r>
            <w:r w:rsidRPr="00D94ACC">
              <w:rPr>
                <w:rFonts w:ascii="Times New Roman" w:hAnsi="Times New Roman"/>
                <w:color w:val="000000"/>
                <w:spacing w:val="74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предметы</w:t>
            </w:r>
            <w:r w:rsidRPr="00D94ACC">
              <w:rPr>
                <w:rFonts w:ascii="Times New Roman" w:hAnsi="Times New Roman"/>
                <w:color w:val="000000"/>
                <w:spacing w:val="71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на</w:t>
            </w:r>
            <w:r w:rsidRPr="00D94ACC">
              <w:rPr>
                <w:rFonts w:ascii="Times New Roman" w:hAnsi="Times New Roman"/>
                <w:color w:val="000000"/>
                <w:spacing w:val="71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о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>с</w:t>
            </w:r>
            <w:r w:rsidRPr="00D94ACC">
              <w:rPr>
                <w:rFonts w:ascii="Times New Roman" w:hAnsi="Times New Roman"/>
                <w:color w:val="000000"/>
              </w:rPr>
              <w:t>нове разв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D94ACC">
              <w:rPr>
                <w:rFonts w:ascii="Times New Roman" w:hAnsi="Times New Roman"/>
                <w:color w:val="000000"/>
              </w:rPr>
              <w:t>вающих  зада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ни</w:t>
            </w:r>
            <w:r w:rsidRPr="00D94ACC">
              <w:rPr>
                <w:rFonts w:ascii="Times New Roman" w:hAnsi="Times New Roman"/>
                <w:color w:val="000000"/>
              </w:rPr>
              <w:t>й,</w:t>
            </w:r>
            <w:r w:rsidRPr="00D94ACC">
              <w:rPr>
                <w:rFonts w:ascii="Times New Roman" w:hAnsi="Times New Roman"/>
                <w:color w:val="000000"/>
              </w:rPr>
              <w:tab/>
              <w:t>путѐ</w:t>
            </w:r>
            <w:proofErr w:type="gramStart"/>
            <w:r w:rsidRPr="00D94ACC">
              <w:rPr>
                <w:rFonts w:ascii="Times New Roman" w:hAnsi="Times New Roman"/>
                <w:color w:val="000000"/>
              </w:rPr>
              <w:t>м</w:t>
            </w:r>
            <w:proofErr w:type="gramEnd"/>
            <w:r w:rsidRPr="00D94ACC">
              <w:rPr>
                <w:rFonts w:ascii="Times New Roman" w:hAnsi="Times New Roman"/>
                <w:color w:val="000000"/>
              </w:rPr>
              <w:t xml:space="preserve">    решения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лог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D94ACC">
              <w:rPr>
                <w:rFonts w:ascii="Times New Roman" w:hAnsi="Times New Roman"/>
                <w:color w:val="000000"/>
              </w:rPr>
              <w:t>ческих</w:t>
            </w:r>
            <w:r w:rsidRPr="00D94ACC">
              <w:rPr>
                <w:rFonts w:ascii="Times New Roman" w:hAnsi="Times New Roman"/>
                <w:color w:val="000000"/>
                <w:spacing w:val="70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задач</w:t>
            </w:r>
            <w:r w:rsidRPr="00D94ACC">
              <w:rPr>
                <w:rFonts w:ascii="Times New Roman" w:hAnsi="Times New Roman"/>
                <w:color w:val="000000"/>
                <w:spacing w:val="74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и</w:t>
            </w:r>
            <w:r w:rsidRPr="00D94ACC">
              <w:rPr>
                <w:rFonts w:ascii="Times New Roman" w:hAnsi="Times New Roman"/>
                <w:color w:val="000000"/>
                <w:spacing w:val="73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пров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е</w:t>
            </w:r>
            <w:r w:rsidRPr="00D94ACC">
              <w:rPr>
                <w:rFonts w:ascii="Times New Roman" w:hAnsi="Times New Roman"/>
                <w:color w:val="000000"/>
              </w:rPr>
              <w:t>дения</w:t>
            </w:r>
            <w:r w:rsidRPr="00D94ACC">
              <w:rPr>
                <w:rFonts w:ascii="Times New Roman" w:hAnsi="Times New Roman"/>
                <w:color w:val="000000"/>
                <w:spacing w:val="73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дидактиче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с</w:t>
            </w:r>
            <w:r w:rsidRPr="00D94ACC">
              <w:rPr>
                <w:rFonts w:ascii="Times New Roman" w:hAnsi="Times New Roman"/>
                <w:color w:val="000000"/>
              </w:rPr>
              <w:t>к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и</w:t>
            </w:r>
            <w:r w:rsidRPr="00D94ACC">
              <w:rPr>
                <w:rFonts w:ascii="Times New Roman" w:hAnsi="Times New Roman"/>
                <w:color w:val="000000"/>
              </w:rPr>
              <w:t>х игр.</w:t>
            </w:r>
          </w:p>
          <w:p w:rsidR="00907506" w:rsidRPr="00D94ACC" w:rsidRDefault="00907506" w:rsidP="008C0A3D">
            <w:pPr>
              <w:widowControl w:val="0"/>
              <w:tabs>
                <w:tab w:val="left" w:pos="1170"/>
                <w:tab w:val="left" w:pos="1911"/>
                <w:tab w:val="left" w:pos="3297"/>
                <w:tab w:val="left" w:pos="4211"/>
              </w:tabs>
              <w:spacing w:after="0" w:line="239" w:lineRule="auto"/>
              <w:ind w:right="90"/>
              <w:jc w:val="both"/>
              <w:rPr>
                <w:rFonts w:ascii="Times New Roman" w:hAnsi="Times New Roman"/>
                <w:color w:val="000000"/>
              </w:rPr>
            </w:pPr>
            <w:r w:rsidRPr="00D94ACC">
              <w:rPr>
                <w:rFonts w:ascii="Times New Roman" w:hAnsi="Times New Roman"/>
                <w:color w:val="000000"/>
              </w:rPr>
              <w:t>Отл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D94ACC">
              <w:rPr>
                <w:rFonts w:ascii="Times New Roman" w:hAnsi="Times New Roman"/>
                <w:color w:val="000000"/>
              </w:rPr>
              <w:t>чать</w:t>
            </w:r>
            <w:r w:rsidRPr="00D94ACC">
              <w:rPr>
                <w:rFonts w:ascii="Times New Roman" w:hAnsi="Times New Roman"/>
                <w:color w:val="000000"/>
              </w:rPr>
              <w:tab/>
            </w:r>
            <w:proofErr w:type="gramStart"/>
            <w:r w:rsidRPr="00D94ACC">
              <w:rPr>
                <w:rFonts w:ascii="Times New Roman" w:hAnsi="Times New Roman"/>
                <w:color w:val="000000"/>
              </w:rPr>
              <w:t>верно</w:t>
            </w:r>
            <w:proofErr w:type="gramEnd"/>
            <w:r w:rsidRPr="00D94ACC">
              <w:rPr>
                <w:rFonts w:ascii="Times New Roman" w:hAnsi="Times New Roman"/>
                <w:color w:val="000000"/>
              </w:rPr>
              <w:tab/>
              <w:t>в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ы</w:t>
            </w:r>
            <w:r w:rsidRPr="00D94ACC">
              <w:rPr>
                <w:rFonts w:ascii="Times New Roman" w:hAnsi="Times New Roman"/>
                <w:color w:val="000000"/>
              </w:rPr>
              <w:t>полненное</w:t>
            </w:r>
          </w:p>
          <w:p w:rsidR="00907506" w:rsidRPr="00D94ACC" w:rsidRDefault="00907506" w:rsidP="008C0A3D">
            <w:pPr>
              <w:widowControl w:val="0"/>
              <w:tabs>
                <w:tab w:val="left" w:pos="1170"/>
                <w:tab w:val="left" w:pos="1911"/>
                <w:tab w:val="left" w:pos="3297"/>
                <w:tab w:val="left" w:pos="4211"/>
              </w:tabs>
              <w:spacing w:after="0" w:line="239" w:lineRule="auto"/>
              <w:ind w:right="90"/>
              <w:jc w:val="both"/>
              <w:rPr>
                <w:rFonts w:ascii="Times New Roman" w:hAnsi="Times New Roman"/>
                <w:color w:val="000000"/>
              </w:rPr>
            </w:pPr>
            <w:r w:rsidRPr="00D94ACC">
              <w:rPr>
                <w:rFonts w:ascii="Times New Roman" w:hAnsi="Times New Roman"/>
                <w:color w:val="000000"/>
              </w:rPr>
              <w:t>з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>а</w:t>
            </w:r>
            <w:r w:rsidRPr="00D94ACC">
              <w:rPr>
                <w:rFonts w:ascii="Times New Roman" w:hAnsi="Times New Roman"/>
                <w:color w:val="000000"/>
              </w:rPr>
              <w:t>да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D94ACC">
              <w:rPr>
                <w:rFonts w:ascii="Times New Roman" w:hAnsi="Times New Roman"/>
                <w:color w:val="000000"/>
              </w:rPr>
              <w:t>е от неверного.</w:t>
            </w:r>
            <w:r w:rsidRPr="00D94ACC">
              <w:rPr>
                <w:rFonts w:ascii="Times New Roman" w:hAnsi="Times New Roman"/>
                <w:color w:val="000000"/>
                <w:spacing w:val="110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Орие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D94ACC">
              <w:rPr>
                <w:rFonts w:ascii="Times New Roman" w:hAnsi="Times New Roman"/>
                <w:color w:val="000000"/>
              </w:rPr>
              <w:t>т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D94ACC">
              <w:rPr>
                <w:rFonts w:ascii="Times New Roman" w:hAnsi="Times New Roman"/>
                <w:color w:val="000000"/>
              </w:rPr>
              <w:t>роват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ь</w:t>
            </w:r>
            <w:r w:rsidRPr="00D94ACC">
              <w:rPr>
                <w:rFonts w:ascii="Times New Roman" w:hAnsi="Times New Roman"/>
                <w:color w:val="000000"/>
              </w:rPr>
              <w:t>ся</w:t>
            </w:r>
            <w:r w:rsidRPr="00D94ACC">
              <w:rPr>
                <w:rFonts w:ascii="Times New Roman" w:hAnsi="Times New Roman"/>
                <w:color w:val="000000"/>
                <w:spacing w:val="110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в</w:t>
            </w:r>
            <w:r w:rsidRPr="00D94ACC">
              <w:rPr>
                <w:rFonts w:ascii="Times New Roman" w:hAnsi="Times New Roman"/>
                <w:color w:val="000000"/>
                <w:spacing w:val="110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своей</w:t>
            </w:r>
            <w:r w:rsidRPr="00D94ACC">
              <w:rPr>
                <w:rFonts w:ascii="Times New Roman" w:hAnsi="Times New Roman"/>
                <w:color w:val="000000"/>
                <w:spacing w:val="109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системе знан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ий</w:t>
            </w:r>
            <w:r w:rsidRPr="00D94ACC">
              <w:rPr>
                <w:rFonts w:ascii="Times New Roman" w:hAnsi="Times New Roman"/>
                <w:color w:val="000000"/>
              </w:rPr>
              <w:t>:</w:t>
            </w:r>
            <w:r w:rsidRPr="00D94ACC">
              <w:rPr>
                <w:rFonts w:ascii="Times New Roman" w:hAnsi="Times New Roman"/>
                <w:color w:val="000000"/>
                <w:spacing w:val="91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>о</w:t>
            </w:r>
            <w:r w:rsidRPr="00D94ACC">
              <w:rPr>
                <w:rFonts w:ascii="Times New Roman" w:hAnsi="Times New Roman"/>
                <w:color w:val="000000"/>
              </w:rPr>
              <w:t>тличать</w:t>
            </w:r>
            <w:r w:rsidRPr="00D94ACC">
              <w:rPr>
                <w:rFonts w:ascii="Times New Roman" w:hAnsi="Times New Roman"/>
                <w:color w:val="000000"/>
                <w:spacing w:val="93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новое</w:t>
            </w:r>
            <w:r w:rsidRPr="00D94ACC">
              <w:rPr>
                <w:rFonts w:ascii="Times New Roman" w:hAnsi="Times New Roman"/>
                <w:color w:val="000000"/>
                <w:spacing w:val="91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о</w:t>
            </w:r>
            <w:r w:rsidRPr="00D94ACC">
              <w:rPr>
                <w:rFonts w:ascii="Times New Roman" w:hAnsi="Times New Roman"/>
                <w:color w:val="000000"/>
              </w:rPr>
              <w:t>т</w:t>
            </w:r>
            <w:r w:rsidRPr="00D94ACC">
              <w:rPr>
                <w:rFonts w:ascii="Times New Roman" w:hAnsi="Times New Roman"/>
                <w:color w:val="000000"/>
                <w:spacing w:val="92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у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ж</w:t>
            </w:r>
            <w:r w:rsidRPr="00D94ACC">
              <w:rPr>
                <w:rFonts w:ascii="Times New Roman" w:hAnsi="Times New Roman"/>
                <w:color w:val="000000"/>
              </w:rPr>
              <w:t>е</w:t>
            </w:r>
            <w:r w:rsidRPr="00D94ACC">
              <w:rPr>
                <w:rFonts w:ascii="Times New Roman" w:hAnsi="Times New Roman"/>
                <w:color w:val="000000"/>
                <w:spacing w:val="90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и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>з</w:t>
            </w:r>
            <w:r w:rsidRPr="00D94ACC">
              <w:rPr>
                <w:rFonts w:ascii="Times New Roman" w:hAnsi="Times New Roman"/>
                <w:color w:val="000000"/>
              </w:rPr>
              <w:t>вес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т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н</w:t>
            </w:r>
            <w:r w:rsidRPr="00D94ACC">
              <w:rPr>
                <w:rFonts w:ascii="Times New Roman" w:hAnsi="Times New Roman"/>
                <w:color w:val="000000"/>
              </w:rPr>
              <w:t>ого</w:t>
            </w:r>
            <w:r w:rsidRPr="00D94ACC">
              <w:rPr>
                <w:rFonts w:ascii="Times New Roman" w:hAnsi="Times New Roman"/>
                <w:color w:val="000000"/>
                <w:spacing w:val="91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с помощью</w:t>
            </w:r>
            <w:r w:rsidRPr="00D94ACC">
              <w:rPr>
                <w:rFonts w:ascii="Times New Roman" w:hAnsi="Times New Roman"/>
                <w:color w:val="000000"/>
                <w:spacing w:val="137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пед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а</w:t>
            </w:r>
            <w:r w:rsidRPr="00D94ACC">
              <w:rPr>
                <w:rFonts w:ascii="Times New Roman" w:hAnsi="Times New Roman"/>
                <w:color w:val="000000"/>
              </w:rPr>
              <w:t>гога.</w:t>
            </w:r>
            <w:r w:rsidRPr="00D94ACC">
              <w:rPr>
                <w:rFonts w:ascii="Times New Roman" w:hAnsi="Times New Roman"/>
                <w:color w:val="000000"/>
                <w:spacing w:val="137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Уч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ит</w:t>
            </w:r>
            <w:r w:rsidRPr="00D94ACC">
              <w:rPr>
                <w:rFonts w:ascii="Times New Roman" w:hAnsi="Times New Roman"/>
                <w:color w:val="000000"/>
              </w:rPr>
              <w:t>ься</w:t>
            </w:r>
            <w:r w:rsidRPr="00D94ACC">
              <w:rPr>
                <w:rFonts w:ascii="Times New Roman" w:hAnsi="Times New Roman"/>
                <w:color w:val="000000"/>
                <w:spacing w:val="137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выраж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а</w:t>
            </w:r>
            <w:r w:rsidRPr="00D94ACC">
              <w:rPr>
                <w:rFonts w:ascii="Times New Roman" w:hAnsi="Times New Roman"/>
                <w:color w:val="000000"/>
              </w:rPr>
              <w:t>ть</w:t>
            </w:r>
            <w:r w:rsidRPr="00D94ACC">
              <w:rPr>
                <w:rFonts w:ascii="Times New Roman" w:hAnsi="Times New Roman"/>
                <w:color w:val="000000"/>
                <w:spacing w:val="136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св</w:t>
            </w:r>
            <w:r w:rsidRPr="00D94ACC">
              <w:rPr>
                <w:rFonts w:ascii="Times New Roman" w:hAnsi="Times New Roman"/>
                <w:color w:val="000000"/>
                <w:spacing w:val="3"/>
              </w:rPr>
              <w:t>о</w:t>
            </w:r>
            <w:r w:rsidRPr="00D94ACC">
              <w:rPr>
                <w:rFonts w:ascii="Times New Roman" w:hAnsi="Times New Roman"/>
                <w:color w:val="000000"/>
              </w:rPr>
              <w:t>и мысл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D94ACC">
              <w:rPr>
                <w:rFonts w:ascii="Times New Roman" w:hAnsi="Times New Roman"/>
                <w:color w:val="000000"/>
              </w:rPr>
              <w:t>.</w:t>
            </w:r>
          </w:p>
          <w:p w:rsidR="00907506" w:rsidRPr="00D94ACC" w:rsidRDefault="00907506" w:rsidP="008C0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94ACC">
              <w:rPr>
                <w:rFonts w:ascii="Times New Roman" w:hAnsi="Times New Roman"/>
                <w:color w:val="000000"/>
              </w:rPr>
              <w:t>О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п</w:t>
            </w:r>
            <w:r w:rsidRPr="00D94ACC">
              <w:rPr>
                <w:rFonts w:ascii="Times New Roman" w:hAnsi="Times New Roman"/>
                <w:color w:val="000000"/>
              </w:rPr>
              <w:t>ределять</w:t>
            </w:r>
            <w:r w:rsidRPr="00D94ACC">
              <w:rPr>
                <w:rFonts w:ascii="Times New Roman" w:hAnsi="Times New Roman"/>
                <w:color w:val="000000"/>
                <w:spacing w:val="103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и</w:t>
            </w:r>
            <w:r w:rsidRPr="00D94ACC">
              <w:rPr>
                <w:rFonts w:ascii="Times New Roman" w:hAnsi="Times New Roman"/>
                <w:color w:val="000000"/>
                <w:spacing w:val="99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вы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>с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к</w:t>
            </w:r>
            <w:r w:rsidRPr="00D94ACC">
              <w:rPr>
                <w:rFonts w:ascii="Times New Roman" w:hAnsi="Times New Roman"/>
                <w:color w:val="000000"/>
              </w:rPr>
              <w:t>азыва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т</w:t>
            </w:r>
            <w:r w:rsidRPr="00D94ACC">
              <w:rPr>
                <w:rFonts w:ascii="Times New Roman" w:hAnsi="Times New Roman"/>
                <w:color w:val="000000"/>
              </w:rPr>
              <w:t>ь</w:t>
            </w:r>
            <w:r w:rsidRPr="00D94ACC">
              <w:rPr>
                <w:rFonts w:ascii="Times New Roman" w:hAnsi="Times New Roman"/>
                <w:color w:val="000000"/>
                <w:spacing w:val="100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под</w:t>
            </w:r>
            <w:r w:rsidRPr="00D94ACC">
              <w:rPr>
                <w:rFonts w:ascii="Times New Roman" w:hAnsi="Times New Roman"/>
                <w:color w:val="000000"/>
                <w:spacing w:val="100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>р</w:t>
            </w:r>
            <w:r w:rsidRPr="00D94ACC">
              <w:rPr>
                <w:rFonts w:ascii="Times New Roman" w:hAnsi="Times New Roman"/>
                <w:color w:val="000000"/>
              </w:rPr>
              <w:t>уководс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D94ACC">
              <w:rPr>
                <w:rFonts w:ascii="Times New Roman" w:hAnsi="Times New Roman"/>
                <w:color w:val="000000"/>
              </w:rPr>
              <w:t>вом педагога</w:t>
            </w:r>
            <w:r w:rsidRPr="00D94ACC">
              <w:rPr>
                <w:rFonts w:ascii="Times New Roman" w:hAnsi="Times New Roman"/>
                <w:color w:val="000000"/>
                <w:spacing w:val="43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са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м</w:t>
            </w:r>
            <w:r w:rsidRPr="00D94ACC">
              <w:rPr>
                <w:rFonts w:ascii="Times New Roman" w:hAnsi="Times New Roman"/>
                <w:color w:val="000000"/>
              </w:rPr>
              <w:t>ые</w:t>
            </w:r>
            <w:r w:rsidRPr="00D94ACC">
              <w:rPr>
                <w:rFonts w:ascii="Times New Roman" w:hAnsi="Times New Roman"/>
                <w:color w:val="000000"/>
                <w:spacing w:val="43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простые</w:t>
            </w:r>
            <w:r w:rsidRPr="00D94ACC">
              <w:rPr>
                <w:rFonts w:ascii="Times New Roman" w:hAnsi="Times New Roman"/>
                <w:color w:val="000000"/>
                <w:spacing w:val="43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о</w:t>
            </w:r>
            <w:r w:rsidRPr="00D94ACC">
              <w:rPr>
                <w:rFonts w:ascii="Times New Roman" w:hAnsi="Times New Roman"/>
                <w:color w:val="000000"/>
              </w:rPr>
              <w:t>бщ</w:t>
            </w:r>
            <w:r w:rsidRPr="00D94ACC">
              <w:rPr>
                <w:rFonts w:ascii="Times New Roman" w:hAnsi="Times New Roman"/>
                <w:color w:val="000000"/>
                <w:spacing w:val="-2"/>
              </w:rPr>
              <w:t>и</w:t>
            </w:r>
            <w:r w:rsidRPr="00D94ACC">
              <w:rPr>
                <w:rFonts w:ascii="Times New Roman" w:hAnsi="Times New Roman"/>
                <w:color w:val="000000"/>
              </w:rPr>
              <w:t>е</w:t>
            </w:r>
            <w:r w:rsidRPr="00D94ACC">
              <w:rPr>
                <w:rFonts w:ascii="Times New Roman" w:hAnsi="Times New Roman"/>
                <w:color w:val="000000"/>
                <w:spacing w:val="43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для</w:t>
            </w:r>
            <w:r w:rsidRPr="00D94ACC">
              <w:rPr>
                <w:rFonts w:ascii="Times New Roman" w:hAnsi="Times New Roman"/>
                <w:color w:val="000000"/>
                <w:spacing w:val="43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всех</w:t>
            </w:r>
            <w:r w:rsidRPr="00D94ACC">
              <w:rPr>
                <w:rFonts w:ascii="Times New Roman" w:hAnsi="Times New Roman"/>
                <w:color w:val="000000"/>
                <w:spacing w:val="42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людей правила поведения (этические нормы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)</w:t>
            </w:r>
            <w:r w:rsidRPr="00D94ACC">
              <w:rPr>
                <w:rFonts w:ascii="Times New Roman" w:hAnsi="Times New Roman"/>
                <w:color w:val="000000"/>
              </w:rPr>
              <w:t>.</w:t>
            </w:r>
          </w:p>
          <w:p w:rsidR="00907506" w:rsidRPr="00D94ACC" w:rsidRDefault="00907506" w:rsidP="008C0A3D">
            <w:pPr>
              <w:widowControl w:val="0"/>
              <w:spacing w:before="5" w:line="238" w:lineRule="auto"/>
              <w:jc w:val="both"/>
              <w:rPr>
                <w:rFonts w:ascii="Times New Roman" w:hAnsi="Times New Roman"/>
              </w:rPr>
            </w:pPr>
            <w:r w:rsidRPr="00D94ACC">
              <w:rPr>
                <w:rFonts w:ascii="Times New Roman" w:hAnsi="Times New Roman"/>
                <w:color w:val="000000"/>
              </w:rPr>
              <w:t xml:space="preserve">Решать задачи 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на</w:t>
            </w:r>
            <w:r w:rsidRPr="00D94ACC">
              <w:rPr>
                <w:rFonts w:ascii="Times New Roman" w:hAnsi="Times New Roman"/>
                <w:color w:val="000000"/>
              </w:rPr>
              <w:t xml:space="preserve"> пла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D94ACC">
              <w:rPr>
                <w:rFonts w:ascii="Times New Roman" w:hAnsi="Times New Roman"/>
                <w:color w:val="000000"/>
              </w:rPr>
              <w:t>иро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в</w:t>
            </w:r>
            <w:r w:rsidRPr="00D94ACC">
              <w:rPr>
                <w:rFonts w:ascii="Times New Roman" w:hAnsi="Times New Roman"/>
                <w:color w:val="000000"/>
              </w:rPr>
              <w:t>ан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D94ACC">
              <w:rPr>
                <w:rFonts w:ascii="Times New Roman" w:hAnsi="Times New Roman"/>
                <w:color w:val="000000"/>
              </w:rPr>
              <w:t>е дейс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т</w:t>
            </w:r>
            <w:r w:rsidRPr="00D94ACC">
              <w:rPr>
                <w:rFonts w:ascii="Times New Roman" w:hAnsi="Times New Roman"/>
                <w:color w:val="000000"/>
              </w:rPr>
              <w:t xml:space="preserve">вий, 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уп</w:t>
            </w:r>
            <w:r w:rsidRPr="00D94ACC">
              <w:rPr>
                <w:rFonts w:ascii="Times New Roman" w:hAnsi="Times New Roman"/>
                <w:color w:val="000000"/>
              </w:rPr>
              <w:t>орядо</w:t>
            </w:r>
            <w:r w:rsidRPr="00D94ACC">
              <w:rPr>
                <w:rFonts w:ascii="Times New Roman" w:hAnsi="Times New Roman"/>
                <w:color w:val="000000"/>
                <w:spacing w:val="3"/>
              </w:rPr>
              <w:t>ч</w:t>
            </w:r>
            <w:r w:rsidRPr="00D94ACC">
              <w:rPr>
                <w:rFonts w:ascii="Times New Roman" w:hAnsi="Times New Roman"/>
                <w:color w:val="000000"/>
              </w:rPr>
              <w:t>и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вани</w:t>
            </w:r>
            <w:r w:rsidRPr="00D94ACC">
              <w:rPr>
                <w:rFonts w:ascii="Times New Roman" w:hAnsi="Times New Roman"/>
                <w:color w:val="000000"/>
              </w:rPr>
              <w:t>е мно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ж</w:t>
            </w:r>
            <w:r w:rsidRPr="00D94ACC">
              <w:rPr>
                <w:rFonts w:ascii="Times New Roman" w:hAnsi="Times New Roman"/>
                <w:color w:val="000000"/>
              </w:rPr>
              <w:t>е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с</w:t>
            </w:r>
            <w:r w:rsidRPr="00D94ACC">
              <w:rPr>
                <w:rFonts w:ascii="Times New Roman" w:hAnsi="Times New Roman"/>
                <w:color w:val="000000"/>
              </w:rPr>
              <w:t>тв,</w:t>
            </w:r>
            <w:r w:rsidRPr="00D94ACC">
              <w:rPr>
                <w:rFonts w:ascii="Times New Roman" w:hAnsi="Times New Roman"/>
                <w:color w:val="000000"/>
                <w:spacing w:val="4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с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о</w:t>
            </w:r>
            <w:r w:rsidRPr="00D94ACC">
              <w:rPr>
                <w:rFonts w:ascii="Times New Roman" w:hAnsi="Times New Roman"/>
                <w:color w:val="000000"/>
              </w:rPr>
              <w:t>ставлять просте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й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ш</w:t>
            </w:r>
            <w:r w:rsidRPr="00D94ACC">
              <w:rPr>
                <w:rFonts w:ascii="Times New Roman" w:hAnsi="Times New Roman"/>
                <w:color w:val="000000"/>
              </w:rPr>
              <w:t>и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е</w:t>
            </w:r>
            <w:r w:rsidRPr="00D94ACC">
              <w:rPr>
                <w:rFonts w:ascii="Times New Roman" w:hAnsi="Times New Roman"/>
                <w:color w:val="000000"/>
              </w:rPr>
              <w:t xml:space="preserve"> ре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б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у</w:t>
            </w:r>
            <w:r w:rsidRPr="00D94ACC">
              <w:rPr>
                <w:rFonts w:ascii="Times New Roman" w:hAnsi="Times New Roman"/>
                <w:color w:val="000000"/>
              </w:rPr>
              <w:t>сы, кросс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>в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о</w:t>
            </w:r>
            <w:r w:rsidRPr="00D94ACC">
              <w:rPr>
                <w:rFonts w:ascii="Times New Roman" w:hAnsi="Times New Roman"/>
                <w:color w:val="000000"/>
              </w:rPr>
              <w:t>рды, магическ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D94ACC">
              <w:rPr>
                <w:rFonts w:ascii="Times New Roman" w:hAnsi="Times New Roman"/>
                <w:color w:val="000000"/>
              </w:rPr>
              <w:t>е ква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д</w:t>
            </w:r>
            <w:r w:rsidRPr="00D94ACC">
              <w:rPr>
                <w:rFonts w:ascii="Times New Roman" w:hAnsi="Times New Roman"/>
                <w:color w:val="000000"/>
              </w:rPr>
              <w:t>раты</w:t>
            </w:r>
          </w:p>
        </w:tc>
      </w:tr>
      <w:tr w:rsidR="00907506" w:rsidRPr="00247291" w:rsidTr="008C0A3D">
        <w:tc>
          <w:tcPr>
            <w:tcW w:w="601" w:type="dxa"/>
          </w:tcPr>
          <w:p w:rsidR="00907506" w:rsidRPr="00D94ACC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</w:tcPr>
          <w:p w:rsidR="00907506" w:rsidRPr="00D94ACC" w:rsidRDefault="00907506" w:rsidP="008C0A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ACC">
              <w:rPr>
                <w:rFonts w:ascii="Times New Roman" w:hAnsi="Times New Roman"/>
                <w:color w:val="000000"/>
              </w:rPr>
              <w:t>Развитие</w:t>
            </w:r>
            <w:r w:rsidRPr="00D94ACC">
              <w:rPr>
                <w:rFonts w:ascii="Times New Roman" w:hAnsi="Times New Roman"/>
                <w:color w:val="000000"/>
              </w:rPr>
              <w:tab/>
              <w:t>ло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г</w:t>
            </w:r>
            <w:r w:rsidRPr="00D94ACC">
              <w:rPr>
                <w:rFonts w:ascii="Times New Roman" w:hAnsi="Times New Roman"/>
                <w:color w:val="000000"/>
              </w:rPr>
              <w:t>иче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>с</w:t>
            </w:r>
            <w:r w:rsidRPr="00D94ACC">
              <w:rPr>
                <w:rFonts w:ascii="Times New Roman" w:hAnsi="Times New Roman"/>
                <w:color w:val="000000"/>
              </w:rPr>
              <w:t>кого мышления.</w:t>
            </w:r>
            <w:r w:rsidRPr="00D94ACC">
              <w:rPr>
                <w:rFonts w:ascii="Times New Roman" w:hAnsi="Times New Roman"/>
                <w:color w:val="000000"/>
                <w:spacing w:val="59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Соверш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е</w:t>
            </w:r>
            <w:r w:rsidRPr="00D94ACC">
              <w:rPr>
                <w:rFonts w:ascii="Times New Roman" w:hAnsi="Times New Roman"/>
                <w:color w:val="000000"/>
              </w:rPr>
              <w:t>нс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т</w:t>
            </w:r>
            <w:r w:rsidRPr="00D94ACC">
              <w:rPr>
                <w:rFonts w:ascii="Times New Roman" w:hAnsi="Times New Roman"/>
                <w:color w:val="000000"/>
              </w:rPr>
              <w:t>во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в</w:t>
            </w:r>
            <w:r w:rsidRPr="00D94ACC">
              <w:rPr>
                <w:rFonts w:ascii="Times New Roman" w:hAnsi="Times New Roman"/>
                <w:color w:val="000000"/>
              </w:rPr>
              <w:t>ани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е</w:t>
            </w:r>
            <w:r w:rsidRPr="00D94ACC">
              <w:rPr>
                <w:rFonts w:ascii="Times New Roman" w:hAnsi="Times New Roman"/>
                <w:color w:val="000000"/>
              </w:rPr>
              <w:t xml:space="preserve"> мысл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D94ACC">
              <w:rPr>
                <w:rFonts w:ascii="Times New Roman" w:hAnsi="Times New Roman"/>
                <w:color w:val="000000"/>
              </w:rPr>
              <w:t>тел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ь</w:t>
            </w:r>
            <w:r w:rsidRPr="00D94ACC">
              <w:rPr>
                <w:rFonts w:ascii="Times New Roman" w:hAnsi="Times New Roman"/>
                <w:color w:val="000000"/>
              </w:rPr>
              <w:t>ных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опер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>а</w:t>
            </w:r>
            <w:r w:rsidRPr="00D94ACC">
              <w:rPr>
                <w:rFonts w:ascii="Times New Roman" w:hAnsi="Times New Roman"/>
                <w:color w:val="000000"/>
              </w:rPr>
              <w:t>ций.</w:t>
            </w:r>
          </w:p>
          <w:p w:rsidR="00907506" w:rsidRPr="00D94ACC" w:rsidRDefault="00907506" w:rsidP="008C0A3D">
            <w:pPr>
              <w:spacing w:after="0" w:line="240" w:lineRule="auto"/>
              <w:rPr>
                <w:rFonts w:ascii="Times New Roman" w:hAnsi="Times New Roman"/>
              </w:rPr>
            </w:pPr>
            <w:r w:rsidRPr="00D94ACC">
              <w:rPr>
                <w:rFonts w:ascii="Times New Roman" w:hAnsi="Times New Roman"/>
                <w:color w:val="000000"/>
              </w:rPr>
              <w:t>Классификация. Алгоритм.</w:t>
            </w:r>
          </w:p>
        </w:tc>
        <w:tc>
          <w:tcPr>
            <w:tcW w:w="1408" w:type="dxa"/>
          </w:tcPr>
          <w:p w:rsidR="00907506" w:rsidRPr="00D94ACC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7" w:type="dxa"/>
          </w:tcPr>
          <w:p w:rsidR="00907506" w:rsidRPr="00D94ACC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907506" w:rsidRPr="00D94ACC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07506" w:rsidRPr="00D94ACC" w:rsidRDefault="00907506" w:rsidP="008C0A3D">
            <w:pPr>
              <w:widowControl w:val="0"/>
              <w:spacing w:before="12" w:after="0" w:line="239" w:lineRule="auto"/>
              <w:ind w:left="172" w:right="114"/>
              <w:jc w:val="center"/>
              <w:rPr>
                <w:rFonts w:ascii="Times New Roman" w:hAnsi="Times New Roman"/>
                <w:color w:val="000000"/>
              </w:rPr>
            </w:pPr>
            <w:r w:rsidRPr="00D94ACC">
              <w:rPr>
                <w:rFonts w:ascii="Times New Roman" w:hAnsi="Times New Roman"/>
                <w:color w:val="000000"/>
              </w:rPr>
              <w:t>теоретическое занятие/ заняти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>е</w:t>
            </w:r>
            <w:r w:rsidRPr="00D94ACC">
              <w:rPr>
                <w:rFonts w:ascii="Times New Roman" w:hAnsi="Times New Roman"/>
                <w:color w:val="000000"/>
              </w:rPr>
              <w:t>-практикум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D94ACC">
              <w:rPr>
                <w:rFonts w:ascii="Times New Roman" w:hAnsi="Times New Roman"/>
                <w:color w:val="000000"/>
              </w:rPr>
              <w:t xml:space="preserve"> задач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и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-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ш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ут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к</w:t>
            </w:r>
            <w:r w:rsidRPr="00D94ACC">
              <w:rPr>
                <w:rFonts w:ascii="Times New Roman" w:hAnsi="Times New Roman"/>
                <w:color w:val="000000"/>
              </w:rPr>
              <w:t>и/ ко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н</w:t>
            </w:r>
            <w:r w:rsidRPr="00D94ACC">
              <w:rPr>
                <w:rFonts w:ascii="Times New Roman" w:hAnsi="Times New Roman"/>
                <w:color w:val="000000"/>
              </w:rPr>
              <w:t>курс решен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D94ACC">
              <w:rPr>
                <w:rFonts w:ascii="Times New Roman" w:hAnsi="Times New Roman"/>
                <w:color w:val="000000"/>
              </w:rPr>
              <w:t>е весѐ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л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ы</w:t>
            </w:r>
            <w:r w:rsidRPr="00D94ACC">
              <w:rPr>
                <w:rFonts w:ascii="Times New Roman" w:hAnsi="Times New Roman"/>
                <w:color w:val="000000"/>
              </w:rPr>
              <w:t>х задач / составлен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D94ACC">
              <w:rPr>
                <w:rFonts w:ascii="Times New Roman" w:hAnsi="Times New Roman"/>
                <w:color w:val="000000"/>
              </w:rPr>
              <w:t>е ре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>б</w:t>
            </w:r>
            <w:r w:rsidRPr="00D94ACC">
              <w:rPr>
                <w:rFonts w:ascii="Times New Roman" w:hAnsi="Times New Roman"/>
                <w:color w:val="000000"/>
                <w:spacing w:val="-3"/>
              </w:rPr>
              <w:t>у</w:t>
            </w:r>
            <w:r w:rsidRPr="00D94ACC">
              <w:rPr>
                <w:rFonts w:ascii="Times New Roman" w:hAnsi="Times New Roman"/>
                <w:color w:val="000000"/>
              </w:rPr>
              <w:t>сов, кроссво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р</w:t>
            </w:r>
            <w:r w:rsidRPr="00D94ACC">
              <w:rPr>
                <w:rFonts w:ascii="Times New Roman" w:hAnsi="Times New Roman"/>
                <w:color w:val="000000"/>
              </w:rPr>
              <w:t>дов/ мини-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п</w:t>
            </w:r>
            <w:r w:rsidRPr="00D94ACC">
              <w:rPr>
                <w:rFonts w:ascii="Times New Roman" w:hAnsi="Times New Roman"/>
                <w:color w:val="000000"/>
              </w:rPr>
              <w:t>роек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т</w:t>
            </w:r>
          </w:p>
        </w:tc>
        <w:tc>
          <w:tcPr>
            <w:tcW w:w="2209" w:type="dxa"/>
          </w:tcPr>
          <w:p w:rsidR="00907506" w:rsidRPr="00D94ACC" w:rsidRDefault="00907506" w:rsidP="008C0A3D">
            <w:pPr>
              <w:widowControl w:val="0"/>
              <w:tabs>
                <w:tab w:val="left" w:pos="1657"/>
                <w:tab w:val="left" w:pos="2772"/>
                <w:tab w:val="left" w:pos="3664"/>
              </w:tabs>
              <w:spacing w:after="0" w:line="240" w:lineRule="auto"/>
              <w:ind w:right="91"/>
              <w:jc w:val="center"/>
              <w:rPr>
                <w:rFonts w:ascii="Times New Roman" w:hAnsi="Times New Roman"/>
                <w:color w:val="000000"/>
              </w:rPr>
            </w:pPr>
            <w:r w:rsidRPr="00D94ACC">
              <w:rPr>
                <w:rFonts w:ascii="Times New Roman" w:hAnsi="Times New Roman"/>
                <w:color w:val="000000"/>
              </w:rPr>
              <w:t>конк</w:t>
            </w:r>
            <w:r w:rsidRPr="00D94AC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D94ACC">
              <w:rPr>
                <w:rFonts w:ascii="Times New Roman" w:hAnsi="Times New Roman"/>
                <w:color w:val="000000"/>
              </w:rPr>
              <w:t>рсы</w:t>
            </w:r>
            <w:r w:rsidRPr="00D94ACC">
              <w:rPr>
                <w:rFonts w:ascii="Times New Roman" w:hAnsi="Times New Roman"/>
                <w:color w:val="000000"/>
                <w:spacing w:val="10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на</w:t>
            </w:r>
            <w:r w:rsidRPr="00D94ACC">
              <w:rPr>
                <w:rFonts w:ascii="Times New Roman" w:hAnsi="Times New Roman"/>
                <w:color w:val="000000"/>
                <w:spacing w:val="12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вы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п</w:t>
            </w:r>
            <w:r w:rsidRPr="00D94ACC">
              <w:rPr>
                <w:rFonts w:ascii="Times New Roman" w:hAnsi="Times New Roman"/>
                <w:color w:val="000000"/>
              </w:rPr>
              <w:t>олнение</w:t>
            </w:r>
            <w:r w:rsidRPr="00D94ACC">
              <w:rPr>
                <w:rFonts w:ascii="Times New Roman" w:hAnsi="Times New Roman"/>
                <w:color w:val="000000"/>
                <w:spacing w:val="9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те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>с</w:t>
            </w:r>
            <w:r w:rsidRPr="00D94ACC">
              <w:rPr>
                <w:rFonts w:ascii="Times New Roman" w:hAnsi="Times New Roman"/>
                <w:color w:val="000000"/>
              </w:rPr>
              <w:t>товых заданий</w:t>
            </w:r>
            <w:r w:rsidRPr="00D94ACC">
              <w:rPr>
                <w:rFonts w:ascii="Times New Roman" w:hAnsi="Times New Roman"/>
                <w:color w:val="000000"/>
                <w:spacing w:val="99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и</w:t>
            </w:r>
            <w:r w:rsidRPr="00D94ACC">
              <w:rPr>
                <w:rFonts w:ascii="Times New Roman" w:hAnsi="Times New Roman"/>
                <w:color w:val="000000"/>
                <w:spacing w:val="100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зада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>н</w:t>
            </w:r>
            <w:r w:rsidRPr="00D94ACC">
              <w:rPr>
                <w:rFonts w:ascii="Times New Roman" w:hAnsi="Times New Roman"/>
                <w:color w:val="000000"/>
              </w:rPr>
              <w:t>ий</w:t>
            </w:r>
            <w:r w:rsidRPr="00D94ACC">
              <w:rPr>
                <w:rFonts w:ascii="Times New Roman" w:hAnsi="Times New Roman"/>
                <w:color w:val="000000"/>
                <w:spacing w:val="99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д</w:t>
            </w:r>
            <w:r w:rsidRPr="00D94ACC">
              <w:rPr>
                <w:rFonts w:ascii="Times New Roman" w:hAnsi="Times New Roman"/>
                <w:color w:val="000000"/>
              </w:rPr>
              <w:t>ля</w:t>
            </w:r>
            <w:r w:rsidRPr="00D94ACC">
              <w:rPr>
                <w:rFonts w:ascii="Times New Roman" w:hAnsi="Times New Roman"/>
                <w:color w:val="000000"/>
                <w:spacing w:val="100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>э</w:t>
            </w:r>
            <w:r w:rsidRPr="00D94ACC">
              <w:rPr>
                <w:rFonts w:ascii="Times New Roman" w:hAnsi="Times New Roman"/>
                <w:color w:val="000000"/>
              </w:rPr>
              <w:t>рудитов,</w:t>
            </w:r>
            <w:r w:rsidRPr="00D94ACC">
              <w:rPr>
                <w:rFonts w:ascii="Times New Roman" w:hAnsi="Times New Roman"/>
                <w:color w:val="000000"/>
                <w:spacing w:val="101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творчески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е</w:t>
            </w:r>
            <w:r w:rsidRPr="00D94ACC">
              <w:rPr>
                <w:rFonts w:ascii="Times New Roman" w:hAnsi="Times New Roman"/>
                <w:color w:val="000000"/>
              </w:rPr>
              <w:t xml:space="preserve"> работы,              </w:t>
            </w:r>
            <w:r w:rsidRPr="00D94ACC">
              <w:rPr>
                <w:rFonts w:ascii="Times New Roman" w:hAnsi="Times New Roman"/>
                <w:color w:val="000000"/>
                <w:spacing w:val="-25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темат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D94ACC">
              <w:rPr>
                <w:rFonts w:ascii="Times New Roman" w:hAnsi="Times New Roman"/>
                <w:color w:val="000000"/>
              </w:rPr>
              <w:t xml:space="preserve">ческие              </w:t>
            </w:r>
            <w:r w:rsidRPr="00D94ACC">
              <w:rPr>
                <w:rFonts w:ascii="Times New Roman" w:hAnsi="Times New Roman"/>
                <w:color w:val="000000"/>
                <w:spacing w:val="-25"/>
              </w:rPr>
              <w:t xml:space="preserve"> </w:t>
            </w:r>
            <w:r w:rsidRPr="00D94ACC">
              <w:rPr>
                <w:rFonts w:ascii="Times New Roman" w:hAnsi="Times New Roman"/>
                <w:color w:val="000000"/>
              </w:rPr>
              <w:t>ол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D94ACC">
              <w:rPr>
                <w:rFonts w:ascii="Times New Roman" w:hAnsi="Times New Roman"/>
                <w:color w:val="000000"/>
              </w:rPr>
              <w:t>мп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D94ACC">
              <w:rPr>
                <w:rFonts w:ascii="Times New Roman" w:hAnsi="Times New Roman"/>
                <w:color w:val="000000"/>
              </w:rPr>
              <w:t>ады, интеллек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>т</w:t>
            </w:r>
            <w:r w:rsidRPr="00D94ACC">
              <w:rPr>
                <w:rFonts w:ascii="Times New Roman" w:hAnsi="Times New Roman"/>
                <w:color w:val="000000"/>
                <w:spacing w:val="-3"/>
              </w:rPr>
              <w:t>у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а</w:t>
            </w:r>
            <w:r w:rsidRPr="00D94ACC">
              <w:rPr>
                <w:rFonts w:ascii="Times New Roman" w:hAnsi="Times New Roman"/>
                <w:color w:val="000000"/>
              </w:rPr>
              <w:t>л</w:t>
            </w:r>
            <w:r w:rsidRPr="00D94ACC">
              <w:rPr>
                <w:rFonts w:ascii="Times New Roman" w:hAnsi="Times New Roman"/>
                <w:color w:val="000000"/>
                <w:spacing w:val="1"/>
              </w:rPr>
              <w:t>ь</w:t>
            </w:r>
            <w:r w:rsidRPr="00D94ACC">
              <w:rPr>
                <w:rFonts w:ascii="Times New Roman" w:hAnsi="Times New Roman"/>
                <w:color w:val="000000"/>
              </w:rPr>
              <w:t xml:space="preserve">ные </w:t>
            </w:r>
            <w:r w:rsidRPr="00D94ACC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D94ACC">
              <w:rPr>
                <w:rFonts w:ascii="Times New Roman" w:hAnsi="Times New Roman"/>
                <w:color w:val="000000"/>
              </w:rPr>
              <w:t>гры, проектная деятел</w:t>
            </w:r>
            <w:r w:rsidRPr="00D94ACC">
              <w:rPr>
                <w:rFonts w:ascii="Times New Roman" w:hAnsi="Times New Roman"/>
                <w:color w:val="000000"/>
                <w:spacing w:val="2"/>
              </w:rPr>
              <w:t>ь</w:t>
            </w:r>
            <w:r w:rsidRPr="00D94ACC">
              <w:rPr>
                <w:rFonts w:ascii="Times New Roman" w:hAnsi="Times New Roman"/>
                <w:color w:val="000000"/>
              </w:rPr>
              <w:t>ность.</w:t>
            </w:r>
          </w:p>
        </w:tc>
        <w:tc>
          <w:tcPr>
            <w:tcW w:w="3748" w:type="dxa"/>
            <w:vMerge/>
          </w:tcPr>
          <w:p w:rsidR="00907506" w:rsidRPr="00D94ACC" w:rsidRDefault="00907506" w:rsidP="008C0A3D">
            <w:pPr>
              <w:widowControl w:val="0"/>
              <w:spacing w:before="5" w:after="0" w:line="238" w:lineRule="auto"/>
              <w:ind w:right="482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07506" w:rsidRPr="00247291" w:rsidTr="008C0A3D">
        <w:tc>
          <w:tcPr>
            <w:tcW w:w="601" w:type="dxa"/>
          </w:tcPr>
          <w:p w:rsidR="00907506" w:rsidRPr="00C12B4A" w:rsidRDefault="00907506" w:rsidP="008C0A3D">
            <w:pPr>
              <w:spacing w:after="0" w:line="240" w:lineRule="auto"/>
              <w:rPr>
                <w:rFonts w:ascii="Times New Roman" w:hAnsi="Times New Roman"/>
              </w:rPr>
            </w:pPr>
            <w:r w:rsidRPr="00C12B4A">
              <w:rPr>
                <w:rFonts w:ascii="Times New Roman" w:hAnsi="Times New Roman"/>
              </w:rPr>
              <w:t>3</w:t>
            </w:r>
          </w:p>
        </w:tc>
        <w:tc>
          <w:tcPr>
            <w:tcW w:w="3019" w:type="dxa"/>
          </w:tcPr>
          <w:p w:rsidR="00907506" w:rsidRPr="00C12B4A" w:rsidRDefault="00907506" w:rsidP="008C0A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2B4A">
              <w:rPr>
                <w:rFonts w:ascii="Times New Roman" w:hAnsi="Times New Roman"/>
                <w:b/>
                <w:bCs/>
                <w:color w:val="000000"/>
              </w:rPr>
              <w:t>Р</w:t>
            </w:r>
            <w:r w:rsidRPr="00C12B4A">
              <w:rPr>
                <w:rFonts w:ascii="Times New Roman" w:hAnsi="Times New Roman"/>
                <w:b/>
                <w:bCs/>
                <w:color w:val="000000"/>
                <w:spacing w:val="1"/>
              </w:rPr>
              <w:t>а</w:t>
            </w:r>
            <w:r w:rsidRPr="00C12B4A">
              <w:rPr>
                <w:rFonts w:ascii="Times New Roman" w:hAnsi="Times New Roman"/>
                <w:b/>
                <w:bCs/>
                <w:color w:val="000000"/>
                <w:spacing w:val="-1"/>
              </w:rPr>
              <w:t>з</w:t>
            </w:r>
            <w:r w:rsidRPr="00C12B4A">
              <w:rPr>
                <w:rFonts w:ascii="Times New Roman" w:hAnsi="Times New Roman"/>
                <w:b/>
                <w:bCs/>
                <w:color w:val="000000"/>
              </w:rPr>
              <w:t>в</w:t>
            </w:r>
            <w:r w:rsidRPr="00C12B4A">
              <w:rPr>
                <w:rFonts w:ascii="Times New Roman" w:hAnsi="Times New Roman"/>
                <w:b/>
                <w:bCs/>
                <w:color w:val="000000"/>
                <w:spacing w:val="-2"/>
              </w:rPr>
              <w:t>и</w:t>
            </w:r>
            <w:r w:rsidRPr="00C12B4A">
              <w:rPr>
                <w:rFonts w:ascii="Times New Roman" w:hAnsi="Times New Roman"/>
                <w:b/>
                <w:bCs/>
                <w:color w:val="000000"/>
                <w:spacing w:val="4"/>
              </w:rPr>
              <w:t>т</w:t>
            </w:r>
            <w:r w:rsidRPr="00C12B4A">
              <w:rPr>
                <w:rFonts w:ascii="Times New Roman" w:hAnsi="Times New Roman"/>
                <w:b/>
                <w:bCs/>
                <w:color w:val="000000"/>
              </w:rPr>
              <w:t>ие</w:t>
            </w:r>
            <w:r w:rsidRPr="00C12B4A">
              <w:rPr>
                <w:rFonts w:ascii="Times New Roman" w:hAnsi="Times New Roman"/>
                <w:color w:val="000000"/>
              </w:rPr>
              <w:t xml:space="preserve"> </w:t>
            </w:r>
            <w:r w:rsidRPr="00C12B4A">
              <w:rPr>
                <w:rFonts w:ascii="Times New Roman" w:hAnsi="Times New Roman"/>
                <w:b/>
                <w:bCs/>
                <w:color w:val="000000"/>
                <w:spacing w:val="-1"/>
              </w:rPr>
              <w:t>п</w:t>
            </w:r>
            <w:r w:rsidRPr="00C12B4A">
              <w:rPr>
                <w:rFonts w:ascii="Times New Roman" w:hAnsi="Times New Roman"/>
                <w:b/>
                <w:bCs/>
                <w:color w:val="000000"/>
              </w:rPr>
              <w:t>ам</w:t>
            </w:r>
            <w:r w:rsidRPr="00C12B4A">
              <w:rPr>
                <w:rFonts w:ascii="Times New Roman" w:hAnsi="Times New Roman"/>
                <w:b/>
                <w:bCs/>
                <w:color w:val="000000"/>
                <w:spacing w:val="-1"/>
              </w:rPr>
              <w:t>я</w:t>
            </w:r>
            <w:r w:rsidRPr="00C12B4A">
              <w:rPr>
                <w:rFonts w:ascii="Times New Roman" w:hAnsi="Times New Roman"/>
                <w:b/>
                <w:bCs/>
                <w:color w:val="000000"/>
                <w:spacing w:val="1"/>
              </w:rPr>
              <w:t>т</w:t>
            </w:r>
            <w:r w:rsidRPr="00C12B4A">
              <w:rPr>
                <w:rFonts w:ascii="Times New Roman" w:hAnsi="Times New Roman"/>
                <w:b/>
                <w:bCs/>
                <w:color w:val="000000"/>
              </w:rPr>
              <w:t>и</w:t>
            </w:r>
          </w:p>
        </w:tc>
        <w:tc>
          <w:tcPr>
            <w:tcW w:w="1408" w:type="dxa"/>
          </w:tcPr>
          <w:p w:rsidR="00907506" w:rsidRPr="00C12B4A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2B4A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47" w:type="dxa"/>
          </w:tcPr>
          <w:p w:rsidR="00907506" w:rsidRPr="00C12B4A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2B4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79" w:type="dxa"/>
          </w:tcPr>
          <w:p w:rsidR="00907506" w:rsidRPr="00C12B4A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2B4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410" w:type="dxa"/>
          </w:tcPr>
          <w:p w:rsidR="00907506" w:rsidRPr="00C12B4A" w:rsidRDefault="00907506" w:rsidP="008C0A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9" w:type="dxa"/>
          </w:tcPr>
          <w:p w:rsidR="00907506" w:rsidRPr="00C12B4A" w:rsidRDefault="00907506" w:rsidP="008C0A3D">
            <w:pPr>
              <w:widowControl w:val="0"/>
              <w:spacing w:after="0" w:line="239" w:lineRule="auto"/>
              <w:ind w:left="4" w:right="8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8" w:type="dxa"/>
            <w:vMerge w:val="restart"/>
          </w:tcPr>
          <w:p w:rsidR="00907506" w:rsidRPr="00C12B4A" w:rsidRDefault="00907506" w:rsidP="008C0A3D">
            <w:pPr>
              <w:widowControl w:val="0"/>
              <w:spacing w:after="0" w:line="239" w:lineRule="auto"/>
              <w:ind w:right="89"/>
              <w:jc w:val="both"/>
              <w:rPr>
                <w:rFonts w:ascii="Times New Roman" w:hAnsi="Times New Roman"/>
                <w:color w:val="000000"/>
              </w:rPr>
            </w:pPr>
            <w:r w:rsidRPr="00C12B4A">
              <w:rPr>
                <w:rFonts w:ascii="Times New Roman" w:hAnsi="Times New Roman"/>
                <w:color w:val="000000"/>
              </w:rPr>
              <w:t>Участ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в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у</w:t>
            </w:r>
            <w:r w:rsidRPr="00C12B4A">
              <w:rPr>
                <w:rFonts w:ascii="Times New Roman" w:hAnsi="Times New Roman"/>
                <w:color w:val="000000"/>
              </w:rPr>
              <w:t>я</w:t>
            </w:r>
            <w:r w:rsidRPr="00C12B4A">
              <w:rPr>
                <w:rFonts w:ascii="Times New Roman" w:hAnsi="Times New Roman"/>
                <w:color w:val="000000"/>
                <w:spacing w:val="54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в</w:t>
            </w:r>
            <w:r w:rsidRPr="00C12B4A">
              <w:rPr>
                <w:rFonts w:ascii="Times New Roman" w:hAnsi="Times New Roman"/>
                <w:color w:val="000000"/>
                <w:spacing w:val="57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играх,</w:t>
            </w:r>
            <w:r w:rsidRPr="00C12B4A">
              <w:rPr>
                <w:rFonts w:ascii="Times New Roman" w:hAnsi="Times New Roman"/>
                <w:color w:val="000000"/>
                <w:spacing w:val="57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де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т</w:t>
            </w:r>
            <w:r w:rsidRPr="00C12B4A">
              <w:rPr>
                <w:rFonts w:ascii="Times New Roman" w:hAnsi="Times New Roman"/>
                <w:color w:val="000000"/>
              </w:rPr>
              <w:t>и</w:t>
            </w:r>
            <w:r w:rsidRPr="00C12B4A">
              <w:rPr>
                <w:rFonts w:ascii="Times New Roman" w:hAnsi="Times New Roman"/>
                <w:color w:val="000000"/>
                <w:spacing w:val="56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у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ч</w:t>
            </w:r>
            <w:r w:rsidRPr="00C12B4A">
              <w:rPr>
                <w:rFonts w:ascii="Times New Roman" w:hAnsi="Times New Roman"/>
                <w:color w:val="000000"/>
              </w:rPr>
              <w:t>атся</w:t>
            </w:r>
            <w:r w:rsidRPr="00C12B4A">
              <w:rPr>
                <w:rFonts w:ascii="Times New Roman" w:hAnsi="Times New Roman"/>
                <w:color w:val="000000"/>
                <w:spacing w:val="57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пользоваться своей</w:t>
            </w:r>
            <w:r w:rsidRPr="00C12B4A">
              <w:rPr>
                <w:rFonts w:ascii="Times New Roman" w:hAnsi="Times New Roman"/>
                <w:color w:val="000000"/>
                <w:spacing w:val="18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памятью</w:t>
            </w:r>
            <w:r w:rsidRPr="00C12B4A">
              <w:rPr>
                <w:rFonts w:ascii="Times New Roman" w:hAnsi="Times New Roman"/>
                <w:color w:val="000000"/>
                <w:spacing w:val="18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и</w:t>
            </w:r>
            <w:r w:rsidRPr="00C12B4A">
              <w:rPr>
                <w:rFonts w:ascii="Times New Roman" w:hAnsi="Times New Roman"/>
                <w:color w:val="000000"/>
                <w:spacing w:val="18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п</w:t>
            </w:r>
            <w:r w:rsidRPr="00C12B4A">
              <w:rPr>
                <w:rFonts w:ascii="Times New Roman" w:hAnsi="Times New Roman"/>
                <w:color w:val="000000"/>
                <w:spacing w:val="2"/>
              </w:rPr>
              <w:t>р</w:t>
            </w:r>
            <w:r w:rsidRPr="00C12B4A">
              <w:rPr>
                <w:rFonts w:ascii="Times New Roman" w:hAnsi="Times New Roman"/>
                <w:color w:val="000000"/>
              </w:rPr>
              <w:t>именять</w:t>
            </w:r>
            <w:r w:rsidRPr="00C12B4A">
              <w:rPr>
                <w:rFonts w:ascii="Times New Roman" w:hAnsi="Times New Roman"/>
                <w:color w:val="000000"/>
                <w:spacing w:val="18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сп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е</w:t>
            </w:r>
            <w:r w:rsidRPr="00C12B4A">
              <w:rPr>
                <w:rFonts w:ascii="Times New Roman" w:hAnsi="Times New Roman"/>
                <w:color w:val="000000"/>
              </w:rPr>
              <w:t>циальные</w:t>
            </w:r>
            <w:r w:rsidRPr="00C12B4A">
              <w:rPr>
                <w:rFonts w:ascii="Times New Roman" w:hAnsi="Times New Roman"/>
                <w:color w:val="000000"/>
                <w:spacing w:val="23"/>
              </w:rPr>
              <w:t xml:space="preserve"> </w:t>
            </w:r>
            <w:proofErr w:type="gramStart"/>
            <w:r w:rsidRPr="00C12B4A">
              <w:rPr>
                <w:rFonts w:ascii="Times New Roman" w:hAnsi="Times New Roman"/>
                <w:color w:val="000000"/>
              </w:rPr>
              <w:t>п</w:t>
            </w:r>
            <w:r w:rsidRPr="00C12B4A">
              <w:rPr>
                <w:rFonts w:ascii="Times New Roman" w:hAnsi="Times New Roman"/>
                <w:color w:val="000000"/>
                <w:spacing w:val="2"/>
              </w:rPr>
              <w:t>р</w:t>
            </w:r>
            <w:r w:rsidRPr="00C12B4A">
              <w:rPr>
                <w:rFonts w:ascii="Times New Roman" w:hAnsi="Times New Roman"/>
                <w:color w:val="000000"/>
              </w:rPr>
              <w:t>и</w:t>
            </w:r>
            <w:proofErr w:type="gramEnd"/>
            <w:r w:rsidRPr="00C12B4A">
              <w:rPr>
                <w:rFonts w:ascii="Times New Roman" w:hAnsi="Times New Roman"/>
                <w:color w:val="000000"/>
              </w:rPr>
              <w:t>ѐмы, об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л</w:t>
            </w:r>
            <w:r w:rsidRPr="00C12B4A">
              <w:rPr>
                <w:rFonts w:ascii="Times New Roman" w:hAnsi="Times New Roman"/>
                <w:color w:val="000000"/>
              </w:rPr>
              <w:t>егчаю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щ</w:t>
            </w:r>
            <w:r w:rsidRPr="00C12B4A">
              <w:rPr>
                <w:rFonts w:ascii="Times New Roman" w:hAnsi="Times New Roman"/>
                <w:color w:val="000000"/>
              </w:rPr>
              <w:t>ие за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п</w:t>
            </w:r>
            <w:r w:rsidRPr="00C12B4A">
              <w:rPr>
                <w:rFonts w:ascii="Times New Roman" w:hAnsi="Times New Roman"/>
                <w:color w:val="000000"/>
              </w:rPr>
              <w:t>омина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C12B4A">
              <w:rPr>
                <w:rFonts w:ascii="Times New Roman" w:hAnsi="Times New Roman"/>
                <w:color w:val="000000"/>
              </w:rPr>
              <w:t>ие.</w:t>
            </w:r>
          </w:p>
          <w:p w:rsidR="00907506" w:rsidRPr="00C12B4A" w:rsidRDefault="00907506" w:rsidP="008C0A3D">
            <w:pPr>
              <w:widowControl w:val="0"/>
              <w:spacing w:after="0" w:line="240" w:lineRule="auto"/>
              <w:ind w:left="4" w:right="92"/>
              <w:jc w:val="both"/>
              <w:rPr>
                <w:rFonts w:ascii="Times New Roman" w:hAnsi="Times New Roman"/>
                <w:color w:val="000000"/>
              </w:rPr>
            </w:pPr>
            <w:r w:rsidRPr="00C12B4A">
              <w:rPr>
                <w:rFonts w:ascii="Times New Roman" w:hAnsi="Times New Roman"/>
                <w:color w:val="000000"/>
              </w:rPr>
              <w:t>Перерабатывать</w:t>
            </w:r>
            <w:r w:rsidRPr="00C12B4A">
              <w:rPr>
                <w:rFonts w:ascii="Times New Roman" w:hAnsi="Times New Roman"/>
                <w:color w:val="000000"/>
                <w:spacing w:val="23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полученную</w:t>
            </w:r>
            <w:r w:rsidRPr="00C12B4A">
              <w:rPr>
                <w:rFonts w:ascii="Times New Roman" w:hAnsi="Times New Roman"/>
                <w:color w:val="000000"/>
                <w:spacing w:val="21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инф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о</w:t>
            </w:r>
            <w:r w:rsidRPr="00C12B4A">
              <w:rPr>
                <w:rFonts w:ascii="Times New Roman" w:hAnsi="Times New Roman"/>
                <w:color w:val="000000"/>
              </w:rPr>
              <w:t>р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м</w:t>
            </w:r>
            <w:r w:rsidRPr="00C12B4A">
              <w:rPr>
                <w:rFonts w:ascii="Times New Roman" w:hAnsi="Times New Roman"/>
                <w:color w:val="000000"/>
              </w:rPr>
              <w:t>ац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C12B4A">
              <w:rPr>
                <w:rFonts w:ascii="Times New Roman" w:hAnsi="Times New Roman"/>
                <w:color w:val="000000"/>
              </w:rPr>
              <w:t>ю:</w:t>
            </w:r>
            <w:r w:rsidRPr="00C12B4A">
              <w:rPr>
                <w:rFonts w:ascii="Times New Roman" w:hAnsi="Times New Roman"/>
                <w:color w:val="000000"/>
                <w:spacing w:val="21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д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е</w:t>
            </w:r>
            <w:r w:rsidRPr="00C12B4A">
              <w:rPr>
                <w:rFonts w:ascii="Times New Roman" w:hAnsi="Times New Roman"/>
                <w:color w:val="000000"/>
              </w:rPr>
              <w:t>лать выводы</w:t>
            </w:r>
            <w:r w:rsidRPr="00C12B4A">
              <w:rPr>
                <w:rFonts w:ascii="Times New Roman" w:hAnsi="Times New Roman"/>
                <w:color w:val="000000"/>
                <w:spacing w:val="86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в</w:t>
            </w:r>
            <w:r w:rsidRPr="00C12B4A">
              <w:rPr>
                <w:rFonts w:ascii="Times New Roman" w:hAnsi="Times New Roman"/>
                <w:color w:val="000000"/>
                <w:spacing w:val="85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ре</w:t>
            </w:r>
            <w:r w:rsidRPr="00C12B4A">
              <w:rPr>
                <w:rFonts w:ascii="Times New Roman" w:hAnsi="Times New Roman"/>
                <w:color w:val="000000"/>
                <w:spacing w:val="3"/>
              </w:rPr>
              <w:t>з</w:t>
            </w:r>
            <w:r w:rsidRPr="00C12B4A">
              <w:rPr>
                <w:rFonts w:ascii="Times New Roman" w:hAnsi="Times New Roman"/>
                <w:color w:val="000000"/>
                <w:spacing w:val="-2"/>
              </w:rPr>
              <w:t>ул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ь</w:t>
            </w:r>
            <w:r w:rsidRPr="00C12B4A">
              <w:rPr>
                <w:rFonts w:ascii="Times New Roman" w:hAnsi="Times New Roman"/>
                <w:color w:val="000000"/>
              </w:rPr>
              <w:t>тате</w:t>
            </w:r>
            <w:r w:rsidRPr="00C12B4A">
              <w:rPr>
                <w:rFonts w:ascii="Times New Roman" w:hAnsi="Times New Roman"/>
                <w:color w:val="000000"/>
                <w:spacing w:val="85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с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овм</w:t>
            </w:r>
            <w:r w:rsidRPr="00C12B4A">
              <w:rPr>
                <w:rFonts w:ascii="Times New Roman" w:hAnsi="Times New Roman"/>
                <w:color w:val="000000"/>
              </w:rPr>
              <w:t>естной</w:t>
            </w:r>
            <w:r w:rsidRPr="00C12B4A">
              <w:rPr>
                <w:rFonts w:ascii="Times New Roman" w:hAnsi="Times New Roman"/>
                <w:color w:val="000000"/>
                <w:spacing w:val="85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работы</w:t>
            </w:r>
            <w:r w:rsidRPr="00C12B4A">
              <w:rPr>
                <w:rFonts w:ascii="Times New Roman" w:hAnsi="Times New Roman"/>
                <w:color w:val="000000"/>
                <w:spacing w:val="86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всего к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л</w:t>
            </w:r>
            <w:r w:rsidRPr="00C12B4A">
              <w:rPr>
                <w:rFonts w:ascii="Times New Roman" w:hAnsi="Times New Roman"/>
                <w:color w:val="000000"/>
              </w:rPr>
              <w:t>асса.</w:t>
            </w:r>
            <w:r w:rsidRPr="00C12B4A">
              <w:rPr>
                <w:rFonts w:ascii="Times New Roman" w:hAnsi="Times New Roman"/>
                <w:color w:val="000000"/>
                <w:spacing w:val="110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У</w:t>
            </w:r>
            <w:r w:rsidRPr="00C12B4A">
              <w:rPr>
                <w:rFonts w:ascii="Times New Roman" w:hAnsi="Times New Roman"/>
                <w:color w:val="000000"/>
                <w:spacing w:val="2"/>
              </w:rPr>
              <w:t>ч</w:t>
            </w:r>
            <w:r w:rsidRPr="00C12B4A">
              <w:rPr>
                <w:rFonts w:ascii="Times New Roman" w:hAnsi="Times New Roman"/>
                <w:color w:val="000000"/>
              </w:rPr>
              <w:t>иться</w:t>
            </w:r>
            <w:r w:rsidRPr="00C12B4A">
              <w:rPr>
                <w:rFonts w:ascii="Times New Roman" w:hAnsi="Times New Roman"/>
                <w:color w:val="000000"/>
                <w:spacing w:val="110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  <w:spacing w:val="2"/>
              </w:rPr>
              <w:lastRenderedPageBreak/>
              <w:t>о</w:t>
            </w:r>
            <w:r w:rsidRPr="00C12B4A">
              <w:rPr>
                <w:rFonts w:ascii="Times New Roman" w:hAnsi="Times New Roman"/>
                <w:color w:val="000000"/>
              </w:rPr>
              <w:t>бъя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с</w:t>
            </w:r>
            <w:r w:rsidRPr="00C12B4A">
              <w:rPr>
                <w:rFonts w:ascii="Times New Roman" w:hAnsi="Times New Roman"/>
                <w:color w:val="000000"/>
              </w:rPr>
              <w:t>нять</w:t>
            </w:r>
            <w:r w:rsidRPr="00C12B4A">
              <w:rPr>
                <w:rFonts w:ascii="Times New Roman" w:hAnsi="Times New Roman"/>
                <w:color w:val="000000"/>
                <w:spacing w:val="110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св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о</w:t>
            </w:r>
            <w:r w:rsidRPr="00C12B4A">
              <w:rPr>
                <w:rFonts w:ascii="Times New Roman" w:hAnsi="Times New Roman"/>
                <w:color w:val="000000"/>
              </w:rPr>
              <w:t>е</w:t>
            </w:r>
            <w:r w:rsidRPr="00C12B4A">
              <w:rPr>
                <w:rFonts w:ascii="Times New Roman" w:hAnsi="Times New Roman"/>
                <w:color w:val="000000"/>
                <w:spacing w:val="110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несог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л</w:t>
            </w:r>
            <w:r w:rsidRPr="00C12B4A">
              <w:rPr>
                <w:rFonts w:ascii="Times New Roman" w:hAnsi="Times New Roman"/>
                <w:color w:val="000000"/>
              </w:rPr>
              <w:t>а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с</w:t>
            </w:r>
            <w:r w:rsidRPr="00C12B4A">
              <w:rPr>
                <w:rFonts w:ascii="Times New Roman" w:hAnsi="Times New Roman"/>
                <w:color w:val="000000"/>
              </w:rPr>
              <w:t>ие</w:t>
            </w:r>
            <w:r w:rsidRPr="00C12B4A">
              <w:rPr>
                <w:rFonts w:ascii="Times New Roman" w:hAnsi="Times New Roman"/>
                <w:color w:val="000000"/>
                <w:spacing w:val="112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и пытаться догово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р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ит</w:t>
            </w:r>
            <w:r w:rsidRPr="00C12B4A">
              <w:rPr>
                <w:rFonts w:ascii="Times New Roman" w:hAnsi="Times New Roman"/>
                <w:color w:val="000000"/>
              </w:rPr>
              <w:t>ь</w:t>
            </w:r>
            <w:r w:rsidRPr="00C12B4A">
              <w:rPr>
                <w:rFonts w:ascii="Times New Roman" w:hAnsi="Times New Roman"/>
                <w:color w:val="000000"/>
                <w:spacing w:val="2"/>
              </w:rPr>
              <w:t>с</w:t>
            </w:r>
            <w:r w:rsidRPr="00C12B4A">
              <w:rPr>
                <w:rFonts w:ascii="Times New Roman" w:hAnsi="Times New Roman"/>
                <w:color w:val="000000"/>
              </w:rPr>
              <w:t>я.</w:t>
            </w:r>
          </w:p>
          <w:p w:rsidR="00907506" w:rsidRPr="00C12B4A" w:rsidRDefault="00907506" w:rsidP="008C0A3D">
            <w:pPr>
              <w:widowControl w:val="0"/>
              <w:tabs>
                <w:tab w:val="left" w:pos="1316"/>
                <w:tab w:val="left" w:pos="2149"/>
                <w:tab w:val="left" w:pos="2770"/>
                <w:tab w:val="left" w:pos="3804"/>
              </w:tabs>
              <w:spacing w:after="0" w:line="238" w:lineRule="auto"/>
              <w:ind w:right="89"/>
              <w:jc w:val="both"/>
              <w:rPr>
                <w:rFonts w:ascii="Times New Roman" w:hAnsi="Times New Roman"/>
                <w:color w:val="000000"/>
              </w:rPr>
            </w:pPr>
            <w:r w:rsidRPr="00C12B4A">
              <w:rPr>
                <w:rFonts w:ascii="Times New Roman" w:hAnsi="Times New Roman"/>
                <w:color w:val="000000"/>
              </w:rPr>
              <w:t>Учиться</w:t>
            </w:r>
            <w:r w:rsidRPr="00C12B4A">
              <w:rPr>
                <w:rFonts w:ascii="Times New Roman" w:hAnsi="Times New Roman"/>
                <w:color w:val="000000"/>
                <w:spacing w:val="145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с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о</w:t>
            </w:r>
            <w:r w:rsidRPr="00C12B4A">
              <w:rPr>
                <w:rFonts w:ascii="Times New Roman" w:hAnsi="Times New Roman"/>
                <w:color w:val="000000"/>
              </w:rPr>
              <w:t>вмес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т</w:t>
            </w:r>
            <w:r w:rsidRPr="00C12B4A">
              <w:rPr>
                <w:rFonts w:ascii="Times New Roman" w:hAnsi="Times New Roman"/>
                <w:color w:val="000000"/>
              </w:rPr>
              <w:t>но</w:t>
            </w:r>
            <w:r w:rsidRPr="00C12B4A">
              <w:rPr>
                <w:rFonts w:ascii="Times New Roman" w:hAnsi="Times New Roman"/>
                <w:color w:val="000000"/>
                <w:spacing w:val="146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с</w:t>
            </w:r>
            <w:r w:rsidRPr="00C12B4A">
              <w:rPr>
                <w:rFonts w:ascii="Times New Roman" w:hAnsi="Times New Roman"/>
                <w:color w:val="000000"/>
                <w:spacing w:val="150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у</w:t>
            </w:r>
            <w:r w:rsidRPr="00C12B4A">
              <w:rPr>
                <w:rFonts w:ascii="Times New Roman" w:hAnsi="Times New Roman"/>
                <w:color w:val="000000"/>
              </w:rPr>
              <w:t>ч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ит</w:t>
            </w:r>
            <w:r w:rsidRPr="00C12B4A">
              <w:rPr>
                <w:rFonts w:ascii="Times New Roman" w:hAnsi="Times New Roman"/>
                <w:color w:val="000000"/>
              </w:rPr>
              <w:t>елем</w:t>
            </w:r>
            <w:r w:rsidRPr="00C12B4A">
              <w:rPr>
                <w:rFonts w:ascii="Times New Roman" w:hAnsi="Times New Roman"/>
                <w:color w:val="000000"/>
                <w:spacing w:val="147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и</w:t>
            </w:r>
            <w:r w:rsidRPr="00C12B4A">
              <w:rPr>
                <w:rFonts w:ascii="Times New Roman" w:hAnsi="Times New Roman"/>
                <w:color w:val="000000"/>
                <w:spacing w:val="145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д</w:t>
            </w:r>
            <w:r w:rsidRPr="00C12B4A">
              <w:rPr>
                <w:rFonts w:ascii="Times New Roman" w:hAnsi="Times New Roman"/>
                <w:color w:val="000000"/>
                <w:spacing w:val="3"/>
              </w:rPr>
              <w:t>р</w:t>
            </w:r>
            <w:r w:rsidRPr="00C12B4A">
              <w:rPr>
                <w:rFonts w:ascii="Times New Roman" w:hAnsi="Times New Roman"/>
                <w:color w:val="000000"/>
                <w:spacing w:val="-3"/>
              </w:rPr>
              <w:t>у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г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C12B4A">
              <w:rPr>
                <w:rFonts w:ascii="Times New Roman" w:hAnsi="Times New Roman"/>
                <w:color w:val="000000"/>
              </w:rPr>
              <w:t xml:space="preserve">ми 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у</w:t>
            </w:r>
            <w:r w:rsidRPr="00C12B4A">
              <w:rPr>
                <w:rFonts w:ascii="Times New Roman" w:hAnsi="Times New Roman"/>
                <w:color w:val="000000"/>
              </w:rPr>
              <w:t>че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ик</w:t>
            </w:r>
            <w:r w:rsidRPr="00C12B4A">
              <w:rPr>
                <w:rFonts w:ascii="Times New Roman" w:hAnsi="Times New Roman"/>
                <w:color w:val="000000"/>
              </w:rPr>
              <w:t>а</w:t>
            </w:r>
            <w:r w:rsidRPr="00C12B4A">
              <w:rPr>
                <w:rFonts w:ascii="Times New Roman" w:hAnsi="Times New Roman"/>
                <w:color w:val="000000"/>
                <w:spacing w:val="2"/>
              </w:rPr>
              <w:t>м</w:t>
            </w:r>
            <w:r w:rsidRPr="00C12B4A">
              <w:rPr>
                <w:rFonts w:ascii="Times New Roman" w:hAnsi="Times New Roman"/>
                <w:color w:val="000000"/>
              </w:rPr>
              <w:t>и</w:t>
            </w:r>
            <w:r w:rsidRPr="00C12B4A">
              <w:rPr>
                <w:rFonts w:ascii="Times New Roman" w:hAnsi="Times New Roman"/>
                <w:color w:val="000000"/>
              </w:rPr>
              <w:tab/>
              <w:t>давать</w:t>
            </w:r>
          </w:p>
          <w:p w:rsidR="00907506" w:rsidRPr="00C12B4A" w:rsidRDefault="00907506" w:rsidP="008C0A3D">
            <w:pPr>
              <w:widowControl w:val="0"/>
              <w:tabs>
                <w:tab w:val="left" w:pos="1316"/>
                <w:tab w:val="left" w:pos="2149"/>
                <w:tab w:val="left" w:pos="2770"/>
                <w:tab w:val="left" w:pos="3804"/>
              </w:tabs>
              <w:spacing w:after="0" w:line="238" w:lineRule="auto"/>
              <w:ind w:right="89"/>
              <w:jc w:val="both"/>
              <w:rPr>
                <w:rFonts w:ascii="Times New Roman" w:hAnsi="Times New Roman"/>
                <w:color w:val="000000"/>
              </w:rPr>
            </w:pPr>
            <w:r w:rsidRPr="00C12B4A">
              <w:rPr>
                <w:rFonts w:ascii="Times New Roman" w:hAnsi="Times New Roman"/>
                <w:color w:val="000000"/>
              </w:rPr>
              <w:t>Эмоциональ</w:t>
            </w:r>
            <w:r w:rsidRPr="00C12B4A">
              <w:rPr>
                <w:rFonts w:ascii="Times New Roman" w:hAnsi="Times New Roman"/>
                <w:color w:val="000000"/>
                <w:spacing w:val="4"/>
              </w:rPr>
              <w:t>н</w:t>
            </w:r>
            <w:r w:rsidRPr="00C12B4A">
              <w:rPr>
                <w:rFonts w:ascii="Times New Roman" w:hAnsi="Times New Roman"/>
                <w:color w:val="000000"/>
              </w:rPr>
              <w:t>ую оце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н</w:t>
            </w:r>
            <w:r w:rsidRPr="00C12B4A">
              <w:rPr>
                <w:rFonts w:ascii="Times New Roman" w:hAnsi="Times New Roman"/>
                <w:color w:val="000000"/>
              </w:rPr>
              <w:t>ку деят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е</w:t>
            </w:r>
            <w:r w:rsidRPr="00C12B4A">
              <w:rPr>
                <w:rFonts w:ascii="Times New Roman" w:hAnsi="Times New Roman"/>
                <w:color w:val="000000"/>
              </w:rPr>
              <w:t>льн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ос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т</w:t>
            </w:r>
            <w:r w:rsidRPr="00C12B4A">
              <w:rPr>
                <w:rFonts w:ascii="Times New Roman" w:hAnsi="Times New Roman"/>
                <w:color w:val="000000"/>
              </w:rPr>
              <w:t xml:space="preserve">и     </w:t>
            </w:r>
            <w:r w:rsidRPr="00C12B4A">
              <w:rPr>
                <w:rFonts w:ascii="Times New Roman" w:hAnsi="Times New Roman"/>
                <w:color w:val="000000"/>
                <w:spacing w:val="-28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C12B4A">
              <w:rPr>
                <w:rFonts w:ascii="Times New Roman" w:hAnsi="Times New Roman"/>
                <w:color w:val="000000"/>
              </w:rPr>
              <w:t>оварищей.</w:t>
            </w:r>
          </w:p>
          <w:p w:rsidR="00907506" w:rsidRPr="00C12B4A" w:rsidRDefault="00907506" w:rsidP="008C0A3D">
            <w:pPr>
              <w:widowControl w:val="0"/>
              <w:tabs>
                <w:tab w:val="left" w:pos="1316"/>
                <w:tab w:val="left" w:pos="2149"/>
                <w:tab w:val="left" w:pos="2770"/>
                <w:tab w:val="left" w:pos="3804"/>
              </w:tabs>
              <w:spacing w:after="0" w:line="238" w:lineRule="auto"/>
              <w:ind w:right="89"/>
              <w:jc w:val="both"/>
              <w:rPr>
                <w:rFonts w:ascii="Times New Roman" w:hAnsi="Times New Roman"/>
                <w:color w:val="000000"/>
              </w:rPr>
            </w:pPr>
            <w:r w:rsidRPr="00C12B4A">
              <w:rPr>
                <w:rFonts w:ascii="Times New Roman" w:hAnsi="Times New Roman"/>
                <w:color w:val="000000"/>
              </w:rPr>
              <w:t xml:space="preserve">Добывать     </w:t>
            </w:r>
            <w:r w:rsidRPr="00C12B4A">
              <w:rPr>
                <w:rFonts w:ascii="Times New Roman" w:hAnsi="Times New Roman"/>
                <w:color w:val="000000"/>
                <w:spacing w:val="-27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н</w:t>
            </w:r>
            <w:r w:rsidRPr="00C12B4A">
              <w:rPr>
                <w:rFonts w:ascii="Times New Roman" w:hAnsi="Times New Roman"/>
                <w:color w:val="000000"/>
              </w:rPr>
              <w:t>овые знан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C12B4A">
              <w:rPr>
                <w:rFonts w:ascii="Times New Roman" w:hAnsi="Times New Roman"/>
                <w:color w:val="000000"/>
              </w:rPr>
              <w:t>я:</w:t>
            </w:r>
            <w:r w:rsidRPr="00C12B4A">
              <w:rPr>
                <w:rFonts w:ascii="Times New Roman" w:hAnsi="Times New Roman"/>
                <w:color w:val="000000"/>
                <w:spacing w:val="39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на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х</w:t>
            </w:r>
            <w:r w:rsidRPr="00C12B4A">
              <w:rPr>
                <w:rFonts w:ascii="Times New Roman" w:hAnsi="Times New Roman"/>
                <w:color w:val="000000"/>
                <w:spacing w:val="2"/>
              </w:rPr>
              <w:t>о</w:t>
            </w:r>
            <w:r w:rsidRPr="00C12B4A">
              <w:rPr>
                <w:rFonts w:ascii="Times New Roman" w:hAnsi="Times New Roman"/>
                <w:color w:val="000000"/>
              </w:rPr>
              <w:t>дить</w:t>
            </w:r>
            <w:r w:rsidRPr="00C12B4A">
              <w:rPr>
                <w:rFonts w:ascii="Times New Roman" w:hAnsi="Times New Roman"/>
                <w:color w:val="000000"/>
                <w:spacing w:val="38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ответы</w:t>
            </w:r>
            <w:r w:rsidRPr="00C12B4A">
              <w:rPr>
                <w:rFonts w:ascii="Times New Roman" w:hAnsi="Times New Roman"/>
                <w:color w:val="000000"/>
                <w:spacing w:val="40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  <w:spacing w:val="2"/>
              </w:rPr>
              <w:t>н</w:t>
            </w:r>
            <w:r w:rsidRPr="00C12B4A">
              <w:rPr>
                <w:rFonts w:ascii="Times New Roman" w:hAnsi="Times New Roman"/>
                <w:color w:val="000000"/>
              </w:rPr>
              <w:t>а</w:t>
            </w:r>
            <w:r w:rsidRPr="00C12B4A">
              <w:rPr>
                <w:rFonts w:ascii="Times New Roman" w:hAnsi="Times New Roman"/>
                <w:color w:val="000000"/>
                <w:spacing w:val="38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вопросы,</w:t>
            </w:r>
            <w:r w:rsidRPr="00C12B4A">
              <w:rPr>
                <w:rFonts w:ascii="Times New Roman" w:hAnsi="Times New Roman"/>
                <w:color w:val="000000"/>
                <w:spacing w:val="39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ис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п</w:t>
            </w:r>
            <w:r w:rsidRPr="00C12B4A">
              <w:rPr>
                <w:rFonts w:ascii="Times New Roman" w:hAnsi="Times New Roman"/>
                <w:color w:val="000000"/>
              </w:rPr>
              <w:t>оль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з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у</w:t>
            </w:r>
            <w:r w:rsidRPr="00C12B4A">
              <w:rPr>
                <w:rFonts w:ascii="Times New Roman" w:hAnsi="Times New Roman"/>
                <w:color w:val="000000"/>
              </w:rPr>
              <w:t xml:space="preserve">я 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у</w:t>
            </w:r>
            <w:r w:rsidRPr="00C12B4A">
              <w:rPr>
                <w:rFonts w:ascii="Times New Roman" w:hAnsi="Times New Roman"/>
                <w:color w:val="000000"/>
              </w:rPr>
              <w:t>чебн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и</w:t>
            </w:r>
            <w:r w:rsidRPr="00C12B4A">
              <w:rPr>
                <w:rFonts w:ascii="Times New Roman" w:hAnsi="Times New Roman"/>
                <w:color w:val="000000"/>
              </w:rPr>
              <w:t>к,</w:t>
            </w:r>
            <w:r w:rsidRPr="00C12B4A">
              <w:rPr>
                <w:rFonts w:ascii="Times New Roman" w:hAnsi="Times New Roman"/>
                <w:color w:val="000000"/>
                <w:spacing w:val="43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свой</w:t>
            </w:r>
            <w:r w:rsidRPr="00C12B4A">
              <w:rPr>
                <w:rFonts w:ascii="Times New Roman" w:hAnsi="Times New Roman"/>
                <w:color w:val="000000"/>
                <w:spacing w:val="42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жизн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е</w:t>
            </w:r>
            <w:r w:rsidRPr="00C12B4A">
              <w:rPr>
                <w:rFonts w:ascii="Times New Roman" w:hAnsi="Times New Roman"/>
                <w:color w:val="000000"/>
              </w:rPr>
              <w:t>н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н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ы</w:t>
            </w:r>
            <w:r w:rsidRPr="00C12B4A">
              <w:rPr>
                <w:rFonts w:ascii="Times New Roman" w:hAnsi="Times New Roman"/>
                <w:color w:val="000000"/>
              </w:rPr>
              <w:t>й</w:t>
            </w:r>
            <w:r w:rsidRPr="00C12B4A">
              <w:rPr>
                <w:rFonts w:ascii="Times New Roman" w:hAnsi="Times New Roman"/>
                <w:color w:val="000000"/>
                <w:spacing w:val="44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опыт</w:t>
            </w:r>
            <w:r w:rsidRPr="00C12B4A">
              <w:rPr>
                <w:rFonts w:ascii="Times New Roman" w:hAnsi="Times New Roman"/>
                <w:color w:val="000000"/>
                <w:spacing w:val="42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и</w:t>
            </w:r>
            <w:r w:rsidRPr="00C12B4A">
              <w:rPr>
                <w:rFonts w:ascii="Times New Roman" w:hAnsi="Times New Roman"/>
                <w:color w:val="000000"/>
                <w:spacing w:val="42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и</w:t>
            </w:r>
            <w:r w:rsidRPr="00C12B4A">
              <w:rPr>
                <w:rFonts w:ascii="Times New Roman" w:hAnsi="Times New Roman"/>
                <w:color w:val="000000"/>
              </w:rPr>
              <w:t>нформац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C12B4A">
              <w:rPr>
                <w:rFonts w:ascii="Times New Roman" w:hAnsi="Times New Roman"/>
                <w:color w:val="000000"/>
              </w:rPr>
              <w:t>ю, пол</w:t>
            </w:r>
            <w:r w:rsidRPr="00C12B4A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ч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енн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у</w:t>
            </w:r>
            <w:r w:rsidRPr="00C12B4A">
              <w:rPr>
                <w:rFonts w:ascii="Times New Roman" w:hAnsi="Times New Roman"/>
                <w:color w:val="000000"/>
              </w:rPr>
              <w:t>ю</w:t>
            </w:r>
            <w:r w:rsidRPr="00C12B4A">
              <w:rPr>
                <w:rFonts w:ascii="Times New Roman" w:hAnsi="Times New Roman"/>
                <w:color w:val="000000"/>
                <w:spacing w:val="125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о</w:t>
            </w:r>
            <w:r w:rsidRPr="00C12B4A">
              <w:rPr>
                <w:rFonts w:ascii="Times New Roman" w:hAnsi="Times New Roman"/>
                <w:color w:val="000000"/>
              </w:rPr>
              <w:t>т</w:t>
            </w:r>
            <w:r w:rsidRPr="00C12B4A">
              <w:rPr>
                <w:rFonts w:ascii="Times New Roman" w:hAnsi="Times New Roman"/>
                <w:color w:val="000000"/>
                <w:spacing w:val="123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ч</w:t>
            </w:r>
            <w:r w:rsidRPr="00C12B4A">
              <w:rPr>
                <w:rFonts w:ascii="Times New Roman" w:hAnsi="Times New Roman"/>
                <w:color w:val="000000"/>
              </w:rPr>
              <w:t>ителя.</w:t>
            </w:r>
            <w:r w:rsidRPr="00C12B4A">
              <w:rPr>
                <w:rFonts w:ascii="Times New Roman" w:hAnsi="Times New Roman"/>
                <w:color w:val="000000"/>
                <w:spacing w:val="127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Учиться</w:t>
            </w:r>
            <w:r w:rsidRPr="00C12B4A">
              <w:rPr>
                <w:rFonts w:ascii="Times New Roman" w:hAnsi="Times New Roman"/>
                <w:color w:val="000000"/>
                <w:spacing w:val="124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вы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п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о</w:t>
            </w:r>
            <w:r w:rsidRPr="00C12B4A">
              <w:rPr>
                <w:rFonts w:ascii="Times New Roman" w:hAnsi="Times New Roman"/>
                <w:color w:val="000000"/>
              </w:rPr>
              <w:t>лнять различные</w:t>
            </w:r>
            <w:r w:rsidRPr="00C12B4A">
              <w:rPr>
                <w:rFonts w:ascii="Times New Roman" w:hAnsi="Times New Roman"/>
                <w:color w:val="000000"/>
                <w:spacing w:val="43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роли</w:t>
            </w:r>
            <w:r w:rsidRPr="00C12B4A">
              <w:rPr>
                <w:rFonts w:ascii="Times New Roman" w:hAnsi="Times New Roman"/>
                <w:color w:val="000000"/>
                <w:spacing w:val="42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в</w:t>
            </w:r>
            <w:r w:rsidRPr="00C12B4A">
              <w:rPr>
                <w:rFonts w:ascii="Times New Roman" w:hAnsi="Times New Roman"/>
                <w:color w:val="000000"/>
                <w:spacing w:val="42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г</w:t>
            </w:r>
            <w:r w:rsidRPr="00C12B4A">
              <w:rPr>
                <w:rFonts w:ascii="Times New Roman" w:hAnsi="Times New Roman"/>
                <w:color w:val="000000"/>
                <w:spacing w:val="2"/>
              </w:rPr>
              <w:t>р</w:t>
            </w:r>
            <w:r w:rsidRPr="00C12B4A">
              <w:rPr>
                <w:rFonts w:ascii="Times New Roman" w:hAnsi="Times New Roman"/>
                <w:color w:val="000000"/>
              </w:rPr>
              <w:t>у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пп</w:t>
            </w:r>
            <w:r w:rsidRPr="00C12B4A">
              <w:rPr>
                <w:rFonts w:ascii="Times New Roman" w:hAnsi="Times New Roman"/>
                <w:color w:val="000000"/>
              </w:rPr>
              <w:t>е</w:t>
            </w:r>
            <w:r w:rsidRPr="00C12B4A">
              <w:rPr>
                <w:rFonts w:ascii="Times New Roman" w:hAnsi="Times New Roman"/>
                <w:color w:val="000000"/>
                <w:spacing w:val="43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  <w:spacing w:val="2"/>
              </w:rPr>
              <w:t>(</w:t>
            </w:r>
            <w:r w:rsidRPr="00C12B4A">
              <w:rPr>
                <w:rFonts w:ascii="Times New Roman" w:hAnsi="Times New Roman"/>
                <w:color w:val="000000"/>
              </w:rPr>
              <w:t>л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и</w:t>
            </w:r>
            <w:r w:rsidRPr="00C12B4A">
              <w:rPr>
                <w:rFonts w:ascii="Times New Roman" w:hAnsi="Times New Roman"/>
                <w:color w:val="000000"/>
              </w:rPr>
              <w:t>дера,</w:t>
            </w:r>
            <w:r w:rsidRPr="00C12B4A">
              <w:rPr>
                <w:rFonts w:ascii="Times New Roman" w:hAnsi="Times New Roman"/>
                <w:color w:val="000000"/>
                <w:spacing w:val="43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>исполните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л</w:t>
            </w:r>
            <w:r w:rsidRPr="00C12B4A">
              <w:rPr>
                <w:rFonts w:ascii="Times New Roman" w:hAnsi="Times New Roman"/>
                <w:color w:val="000000"/>
              </w:rPr>
              <w:t>я, кр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C12B4A">
              <w:rPr>
                <w:rFonts w:ascii="Times New Roman" w:hAnsi="Times New Roman"/>
                <w:color w:val="000000"/>
              </w:rPr>
              <w:t>ти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к</w:t>
            </w:r>
            <w:r w:rsidRPr="00C12B4A">
              <w:rPr>
                <w:rFonts w:ascii="Times New Roman" w:hAnsi="Times New Roman"/>
                <w:color w:val="000000"/>
              </w:rPr>
              <w:t xml:space="preserve">а). </w:t>
            </w:r>
          </w:p>
        </w:tc>
      </w:tr>
      <w:tr w:rsidR="00907506" w:rsidRPr="00247291" w:rsidTr="008C0A3D">
        <w:tc>
          <w:tcPr>
            <w:tcW w:w="601" w:type="dxa"/>
          </w:tcPr>
          <w:p w:rsidR="00907506" w:rsidRPr="00301983" w:rsidRDefault="00907506" w:rsidP="008C0A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9" w:type="dxa"/>
          </w:tcPr>
          <w:p w:rsidR="00907506" w:rsidRPr="00301983" w:rsidRDefault="00907506" w:rsidP="008C0A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1983">
              <w:rPr>
                <w:rFonts w:ascii="Times New Roman" w:hAnsi="Times New Roman"/>
                <w:color w:val="000000"/>
                <w:spacing w:val="1"/>
              </w:rPr>
              <w:t>Тр</w:t>
            </w:r>
            <w:r w:rsidRPr="00301983">
              <w:rPr>
                <w:rFonts w:ascii="Times New Roman" w:hAnsi="Times New Roman"/>
                <w:color w:val="000000"/>
              </w:rPr>
              <w:t>ениров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к</w:t>
            </w:r>
            <w:r w:rsidRPr="00301983">
              <w:rPr>
                <w:rFonts w:ascii="Times New Roman" w:hAnsi="Times New Roman"/>
                <w:color w:val="000000"/>
              </w:rPr>
              <w:t>а с</w:t>
            </w:r>
            <w:r w:rsidRPr="00301983">
              <w:rPr>
                <w:rFonts w:ascii="Times New Roman" w:hAnsi="Times New Roman"/>
                <w:color w:val="000000"/>
                <w:spacing w:val="2"/>
              </w:rPr>
              <w:t>л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у</w:t>
            </w:r>
            <w:r w:rsidRPr="00301983">
              <w:rPr>
                <w:rFonts w:ascii="Times New Roman" w:hAnsi="Times New Roman"/>
                <w:color w:val="000000"/>
                <w:spacing w:val="-2"/>
              </w:rPr>
              <w:t>х</w:t>
            </w:r>
            <w:r w:rsidRPr="00301983">
              <w:rPr>
                <w:rFonts w:ascii="Times New Roman" w:hAnsi="Times New Roman"/>
                <w:color w:val="000000"/>
              </w:rPr>
              <w:t>овой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 xml:space="preserve"> п</w:t>
            </w:r>
            <w:r w:rsidRPr="00301983">
              <w:rPr>
                <w:rFonts w:ascii="Times New Roman" w:hAnsi="Times New Roman"/>
                <w:color w:val="000000"/>
              </w:rPr>
              <w:t>ам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я</w:t>
            </w:r>
            <w:r w:rsidRPr="00301983">
              <w:rPr>
                <w:rFonts w:ascii="Times New Roman" w:hAnsi="Times New Roman"/>
                <w:color w:val="000000"/>
                <w:spacing w:val="2"/>
              </w:rPr>
              <w:t>т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301983">
              <w:rPr>
                <w:rFonts w:ascii="Times New Roman" w:hAnsi="Times New Roman"/>
                <w:color w:val="000000"/>
              </w:rPr>
              <w:t xml:space="preserve">. 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Тр</w:t>
            </w:r>
            <w:r w:rsidRPr="00301983">
              <w:rPr>
                <w:rFonts w:ascii="Times New Roman" w:hAnsi="Times New Roman"/>
                <w:color w:val="000000"/>
              </w:rPr>
              <w:t>ениров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к</w:t>
            </w:r>
            <w:r w:rsidRPr="00301983">
              <w:rPr>
                <w:rFonts w:ascii="Times New Roman" w:hAnsi="Times New Roman"/>
                <w:color w:val="000000"/>
              </w:rPr>
              <w:t>а зри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301983">
              <w:rPr>
                <w:rFonts w:ascii="Times New Roman" w:hAnsi="Times New Roman"/>
                <w:color w:val="000000"/>
              </w:rPr>
              <w:t>ел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ь</w:t>
            </w:r>
            <w:r w:rsidRPr="00301983">
              <w:rPr>
                <w:rFonts w:ascii="Times New Roman" w:hAnsi="Times New Roman"/>
                <w:color w:val="000000"/>
              </w:rPr>
              <w:t xml:space="preserve">ной 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п</w:t>
            </w:r>
            <w:r w:rsidRPr="00301983">
              <w:rPr>
                <w:rFonts w:ascii="Times New Roman" w:hAnsi="Times New Roman"/>
                <w:color w:val="000000"/>
              </w:rPr>
              <w:t>а</w:t>
            </w:r>
            <w:r w:rsidRPr="00301983">
              <w:rPr>
                <w:rFonts w:ascii="Times New Roman" w:hAnsi="Times New Roman"/>
                <w:color w:val="000000"/>
                <w:spacing w:val="2"/>
              </w:rPr>
              <w:t>м</w:t>
            </w:r>
            <w:r w:rsidRPr="00301983">
              <w:rPr>
                <w:rFonts w:ascii="Times New Roman" w:hAnsi="Times New Roman"/>
                <w:color w:val="000000"/>
              </w:rPr>
              <w:t>я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ти</w:t>
            </w:r>
            <w:r w:rsidRPr="00301983">
              <w:rPr>
                <w:rFonts w:ascii="Times New Roman" w:hAnsi="Times New Roman"/>
                <w:color w:val="000000"/>
              </w:rPr>
              <w:t>.</w:t>
            </w:r>
          </w:p>
          <w:p w:rsidR="00907506" w:rsidRPr="00301983" w:rsidRDefault="00907506" w:rsidP="008C0A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01983">
              <w:rPr>
                <w:rFonts w:ascii="Times New Roman" w:hAnsi="Times New Roman"/>
                <w:color w:val="000000"/>
              </w:rPr>
              <w:t>Причино-следственные</w:t>
            </w:r>
            <w:proofErr w:type="spellEnd"/>
            <w:r w:rsidRPr="00301983">
              <w:rPr>
                <w:rFonts w:ascii="Times New Roman" w:hAnsi="Times New Roman"/>
                <w:color w:val="000000"/>
              </w:rPr>
              <w:t xml:space="preserve"> отношения. Определения и умозаключения.</w:t>
            </w:r>
          </w:p>
        </w:tc>
        <w:tc>
          <w:tcPr>
            <w:tcW w:w="1408" w:type="dxa"/>
          </w:tcPr>
          <w:p w:rsidR="00907506" w:rsidRPr="00247291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907506" w:rsidRPr="00247291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07506" w:rsidRPr="00247291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7506" w:rsidRPr="00C12B4A" w:rsidRDefault="00907506" w:rsidP="008C0A3D">
            <w:pPr>
              <w:widowControl w:val="0"/>
              <w:spacing w:before="12" w:after="0" w:line="239" w:lineRule="auto"/>
              <w:ind w:left="115" w:right="56"/>
              <w:jc w:val="center"/>
              <w:rPr>
                <w:rFonts w:ascii="Times New Roman" w:hAnsi="Times New Roman"/>
                <w:color w:val="000000"/>
              </w:rPr>
            </w:pPr>
            <w:r w:rsidRPr="00C12B4A">
              <w:rPr>
                <w:rFonts w:ascii="Times New Roman" w:hAnsi="Times New Roman"/>
                <w:color w:val="000000"/>
              </w:rPr>
              <w:t>теоретическое заня</w:t>
            </w:r>
            <w:r>
              <w:rPr>
                <w:rFonts w:ascii="Times New Roman" w:hAnsi="Times New Roman"/>
                <w:color w:val="000000"/>
              </w:rPr>
              <w:t>тие/</w:t>
            </w:r>
            <w:r w:rsidRPr="00C12B4A">
              <w:rPr>
                <w:rFonts w:ascii="Times New Roman" w:hAnsi="Times New Roman"/>
                <w:color w:val="000000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  <w:spacing w:val="2"/>
              </w:rPr>
              <w:t>а</w:t>
            </w:r>
            <w:r w:rsidRPr="00C12B4A">
              <w:rPr>
                <w:rFonts w:ascii="Times New Roman" w:hAnsi="Times New Roman"/>
                <w:color w:val="000000"/>
                <w:spacing w:val="-3"/>
              </w:rPr>
              <w:t>у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д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C12B4A">
              <w:rPr>
                <w:rFonts w:ascii="Times New Roman" w:hAnsi="Times New Roman"/>
                <w:color w:val="000000"/>
              </w:rPr>
              <w:t>о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м</w:t>
            </w:r>
            <w:r w:rsidRPr="00C12B4A">
              <w:rPr>
                <w:rFonts w:ascii="Times New Roman" w:hAnsi="Times New Roman"/>
                <w:color w:val="000000"/>
              </w:rPr>
              <w:t>атер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C12B4A">
              <w:rPr>
                <w:rFonts w:ascii="Times New Roman" w:hAnsi="Times New Roman"/>
                <w:color w:val="000000"/>
              </w:rPr>
              <w:t>а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л</w:t>
            </w:r>
            <w:r w:rsidRPr="00C12B4A">
              <w:rPr>
                <w:rFonts w:ascii="Times New Roman" w:hAnsi="Times New Roman"/>
                <w:color w:val="000000"/>
              </w:rPr>
              <w:t>/ заняти</w:t>
            </w:r>
            <w:r w:rsidRPr="00C12B4A">
              <w:rPr>
                <w:rFonts w:ascii="Times New Roman" w:hAnsi="Times New Roman"/>
                <w:color w:val="000000"/>
                <w:spacing w:val="2"/>
              </w:rPr>
              <w:t>е</w:t>
            </w:r>
            <w:r w:rsidRPr="00C12B4A">
              <w:rPr>
                <w:rFonts w:ascii="Times New Roman" w:hAnsi="Times New Roman"/>
                <w:color w:val="000000"/>
              </w:rPr>
              <w:t>-практикум в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C12B4A">
              <w:rPr>
                <w:rFonts w:ascii="Times New Roman" w:hAnsi="Times New Roman"/>
                <w:color w:val="000000"/>
              </w:rPr>
              <w:t>ктори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н</w:t>
            </w:r>
            <w:r w:rsidRPr="00C12B4A">
              <w:rPr>
                <w:rFonts w:ascii="Times New Roman" w:hAnsi="Times New Roman"/>
                <w:color w:val="000000"/>
              </w:rPr>
              <w:t>а/ игра</w:t>
            </w:r>
          </w:p>
        </w:tc>
        <w:tc>
          <w:tcPr>
            <w:tcW w:w="2209" w:type="dxa"/>
          </w:tcPr>
          <w:p w:rsidR="00907506" w:rsidRPr="00C12B4A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2B4A">
              <w:rPr>
                <w:rFonts w:ascii="Times New Roman" w:hAnsi="Times New Roman"/>
                <w:color w:val="000000"/>
              </w:rPr>
              <w:t>игры,</w:t>
            </w:r>
          </w:p>
          <w:p w:rsidR="00907506" w:rsidRPr="00C12B4A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2B4A">
              <w:rPr>
                <w:rFonts w:ascii="Times New Roman" w:hAnsi="Times New Roman"/>
                <w:color w:val="000000"/>
              </w:rPr>
              <w:t>проек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тн</w:t>
            </w:r>
            <w:r w:rsidRPr="00C12B4A">
              <w:rPr>
                <w:rFonts w:ascii="Times New Roman" w:hAnsi="Times New Roman"/>
                <w:color w:val="000000"/>
              </w:rPr>
              <w:t>ая деятел</w:t>
            </w:r>
            <w:r w:rsidRPr="00C12B4A">
              <w:rPr>
                <w:rFonts w:ascii="Times New Roman" w:hAnsi="Times New Roman"/>
                <w:color w:val="000000"/>
                <w:spacing w:val="2"/>
              </w:rPr>
              <w:t>ь</w:t>
            </w:r>
            <w:r w:rsidRPr="00C12B4A">
              <w:rPr>
                <w:rFonts w:ascii="Times New Roman" w:hAnsi="Times New Roman"/>
                <w:color w:val="000000"/>
              </w:rPr>
              <w:t>ность,</w:t>
            </w:r>
          </w:p>
          <w:p w:rsidR="00907506" w:rsidRPr="00C12B4A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2B4A">
              <w:rPr>
                <w:rFonts w:ascii="Times New Roman" w:hAnsi="Times New Roman"/>
                <w:color w:val="000000"/>
              </w:rPr>
              <w:t>темат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C12B4A">
              <w:rPr>
                <w:rFonts w:ascii="Times New Roman" w:hAnsi="Times New Roman"/>
                <w:color w:val="000000"/>
              </w:rPr>
              <w:t>че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с</w:t>
            </w:r>
            <w:r w:rsidRPr="00C12B4A">
              <w:rPr>
                <w:rFonts w:ascii="Times New Roman" w:hAnsi="Times New Roman"/>
                <w:color w:val="000000"/>
              </w:rPr>
              <w:t>к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C12B4A">
              <w:rPr>
                <w:rFonts w:ascii="Times New Roman" w:hAnsi="Times New Roman"/>
                <w:color w:val="000000"/>
              </w:rPr>
              <w:t xml:space="preserve">е 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ви</w:t>
            </w:r>
            <w:r w:rsidRPr="00C12B4A">
              <w:rPr>
                <w:rFonts w:ascii="Times New Roman" w:hAnsi="Times New Roman"/>
                <w:color w:val="000000"/>
              </w:rPr>
              <w:t>ктори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н</w:t>
            </w:r>
            <w:r w:rsidRPr="00C12B4A">
              <w:rPr>
                <w:rFonts w:ascii="Times New Roman" w:hAnsi="Times New Roman"/>
                <w:color w:val="000000"/>
              </w:rPr>
              <w:t>ы,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12B4A">
              <w:rPr>
                <w:rFonts w:ascii="Times New Roman" w:hAnsi="Times New Roman"/>
                <w:color w:val="000000"/>
              </w:rPr>
              <w:t xml:space="preserve">выполнение </w:t>
            </w:r>
            <w:r w:rsidRPr="00C12B4A">
              <w:rPr>
                <w:rFonts w:ascii="Times New Roman" w:hAnsi="Times New Roman"/>
                <w:color w:val="000000"/>
              </w:rPr>
              <w:lastRenderedPageBreak/>
              <w:t>творчес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к</w:t>
            </w:r>
            <w:r w:rsidRPr="00C12B4A">
              <w:rPr>
                <w:rFonts w:ascii="Times New Roman" w:hAnsi="Times New Roman"/>
                <w:color w:val="000000"/>
              </w:rPr>
              <w:t>их задани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й</w:t>
            </w:r>
            <w:r w:rsidRPr="00C12B4A">
              <w:rPr>
                <w:rFonts w:ascii="Times New Roman" w:hAnsi="Times New Roman"/>
                <w:color w:val="000000"/>
              </w:rPr>
              <w:t>, тема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т</w:t>
            </w:r>
            <w:r w:rsidRPr="00C12B4A">
              <w:rPr>
                <w:rFonts w:ascii="Times New Roman" w:hAnsi="Times New Roman"/>
                <w:color w:val="000000"/>
              </w:rPr>
              <w:t>ичес</w:t>
            </w:r>
            <w:r w:rsidRPr="00C12B4A">
              <w:rPr>
                <w:rFonts w:ascii="Times New Roman" w:hAnsi="Times New Roman"/>
                <w:color w:val="000000"/>
                <w:spacing w:val="1"/>
              </w:rPr>
              <w:t>к</w:t>
            </w:r>
            <w:r w:rsidRPr="00C12B4A">
              <w:rPr>
                <w:rFonts w:ascii="Times New Roman" w:hAnsi="Times New Roman"/>
                <w:color w:val="000000"/>
              </w:rPr>
              <w:t xml:space="preserve">ие </w:t>
            </w:r>
            <w:r w:rsidRPr="00C12B4A">
              <w:rPr>
                <w:rFonts w:ascii="Times New Roman" w:hAnsi="Times New Roman"/>
                <w:color w:val="000000"/>
                <w:spacing w:val="2"/>
              </w:rPr>
              <w:t>т</w:t>
            </w:r>
            <w:r w:rsidRPr="00C12B4A">
              <w:rPr>
                <w:rFonts w:ascii="Times New Roman" w:hAnsi="Times New Roman"/>
                <w:color w:val="000000"/>
                <w:spacing w:val="-1"/>
              </w:rPr>
              <w:t>у</w:t>
            </w:r>
            <w:r w:rsidRPr="00C12B4A">
              <w:rPr>
                <w:rFonts w:ascii="Times New Roman" w:hAnsi="Times New Roman"/>
                <w:color w:val="000000"/>
              </w:rPr>
              <w:t>рниры</w:t>
            </w:r>
          </w:p>
        </w:tc>
        <w:tc>
          <w:tcPr>
            <w:tcW w:w="3748" w:type="dxa"/>
            <w:vMerge/>
          </w:tcPr>
          <w:p w:rsidR="00907506" w:rsidRPr="00247291" w:rsidRDefault="00907506" w:rsidP="008C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506" w:rsidRPr="00247291" w:rsidTr="008C0A3D">
        <w:tc>
          <w:tcPr>
            <w:tcW w:w="601" w:type="dxa"/>
          </w:tcPr>
          <w:p w:rsidR="00907506" w:rsidRPr="00301983" w:rsidRDefault="00907506" w:rsidP="008C0A3D">
            <w:pPr>
              <w:spacing w:after="0" w:line="240" w:lineRule="auto"/>
              <w:rPr>
                <w:rFonts w:ascii="Times New Roman" w:hAnsi="Times New Roman"/>
              </w:rPr>
            </w:pPr>
            <w:r w:rsidRPr="00301983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019" w:type="dxa"/>
          </w:tcPr>
          <w:p w:rsidR="00907506" w:rsidRPr="00301983" w:rsidRDefault="00907506" w:rsidP="008C0A3D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  <w:r w:rsidRPr="00301983">
              <w:rPr>
                <w:rFonts w:ascii="Times New Roman" w:hAnsi="Times New Roman"/>
                <w:b/>
                <w:bCs/>
                <w:color w:val="000000"/>
              </w:rPr>
              <w:t>Р</w:t>
            </w:r>
            <w:r w:rsidRPr="00301983">
              <w:rPr>
                <w:rFonts w:ascii="Times New Roman" w:hAnsi="Times New Roman"/>
                <w:b/>
                <w:bCs/>
                <w:color w:val="000000"/>
                <w:spacing w:val="1"/>
              </w:rPr>
              <w:t>а</w:t>
            </w:r>
            <w:r w:rsidRPr="00301983">
              <w:rPr>
                <w:rFonts w:ascii="Times New Roman" w:hAnsi="Times New Roman"/>
                <w:b/>
                <w:bCs/>
                <w:color w:val="000000"/>
                <w:spacing w:val="-1"/>
              </w:rPr>
              <w:t>з</w:t>
            </w:r>
            <w:r w:rsidRPr="00301983">
              <w:rPr>
                <w:rFonts w:ascii="Times New Roman" w:hAnsi="Times New Roman"/>
                <w:b/>
                <w:bCs/>
                <w:color w:val="000000"/>
              </w:rPr>
              <w:t>в</w:t>
            </w:r>
            <w:r w:rsidRPr="00301983">
              <w:rPr>
                <w:rFonts w:ascii="Times New Roman" w:hAnsi="Times New Roman"/>
                <w:b/>
                <w:bCs/>
                <w:color w:val="000000"/>
                <w:spacing w:val="-2"/>
              </w:rPr>
              <w:t>и</w:t>
            </w:r>
            <w:r w:rsidRPr="00301983">
              <w:rPr>
                <w:rFonts w:ascii="Times New Roman" w:hAnsi="Times New Roman"/>
                <w:b/>
                <w:bCs/>
                <w:color w:val="000000"/>
                <w:spacing w:val="4"/>
              </w:rPr>
              <w:t>т</w:t>
            </w:r>
            <w:r w:rsidRPr="00301983">
              <w:rPr>
                <w:rFonts w:ascii="Times New Roman" w:hAnsi="Times New Roman"/>
                <w:b/>
                <w:bCs/>
                <w:color w:val="000000"/>
              </w:rPr>
              <w:t>ие</w:t>
            </w:r>
            <w:r w:rsidRPr="00301983">
              <w:rPr>
                <w:rFonts w:ascii="Times New Roman" w:hAnsi="Times New Roman"/>
                <w:color w:val="000000"/>
              </w:rPr>
              <w:t xml:space="preserve"> </w:t>
            </w:r>
            <w:r w:rsidRPr="00301983">
              <w:rPr>
                <w:rFonts w:ascii="Times New Roman" w:hAnsi="Times New Roman"/>
                <w:b/>
                <w:bCs/>
                <w:color w:val="000000"/>
              </w:rPr>
              <w:t>вообра</w:t>
            </w:r>
            <w:r w:rsidRPr="00301983">
              <w:rPr>
                <w:rFonts w:ascii="Times New Roman" w:hAnsi="Times New Roman"/>
                <w:b/>
                <w:bCs/>
                <w:color w:val="000000"/>
                <w:spacing w:val="-2"/>
              </w:rPr>
              <w:t>ж</w:t>
            </w:r>
            <w:r w:rsidRPr="00301983">
              <w:rPr>
                <w:rFonts w:ascii="Times New Roman" w:hAnsi="Times New Roman"/>
                <w:b/>
                <w:bCs/>
                <w:color w:val="000000"/>
              </w:rPr>
              <w:t>ения</w:t>
            </w:r>
          </w:p>
        </w:tc>
        <w:tc>
          <w:tcPr>
            <w:tcW w:w="1408" w:type="dxa"/>
          </w:tcPr>
          <w:p w:rsidR="00907506" w:rsidRPr="00301983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198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47" w:type="dxa"/>
          </w:tcPr>
          <w:p w:rsidR="00907506" w:rsidRPr="00301983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198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79" w:type="dxa"/>
          </w:tcPr>
          <w:p w:rsidR="00907506" w:rsidRPr="00301983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198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10" w:type="dxa"/>
          </w:tcPr>
          <w:p w:rsidR="00907506" w:rsidRPr="00301983" w:rsidRDefault="00907506" w:rsidP="008C0A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9" w:type="dxa"/>
          </w:tcPr>
          <w:p w:rsidR="00907506" w:rsidRPr="00301983" w:rsidRDefault="00907506" w:rsidP="008C0A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8" w:type="dxa"/>
            <w:vMerge w:val="restart"/>
          </w:tcPr>
          <w:p w:rsidR="00907506" w:rsidRPr="00301983" w:rsidRDefault="00907506" w:rsidP="008C0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01983">
              <w:rPr>
                <w:rFonts w:ascii="Times New Roman" w:hAnsi="Times New Roman"/>
                <w:color w:val="000000"/>
              </w:rPr>
              <w:t xml:space="preserve">Развитие      </w:t>
            </w:r>
            <w:r w:rsidRPr="00301983">
              <w:rPr>
                <w:rFonts w:ascii="Times New Roman" w:hAnsi="Times New Roman"/>
                <w:color w:val="000000"/>
                <w:spacing w:val="-35"/>
              </w:rPr>
              <w:t xml:space="preserve"> 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п</w:t>
            </w:r>
            <w:r w:rsidRPr="00301983">
              <w:rPr>
                <w:rFonts w:ascii="Times New Roman" w:hAnsi="Times New Roman"/>
                <w:color w:val="000000"/>
              </w:rPr>
              <w:t>ространс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т</w:t>
            </w:r>
            <w:r w:rsidRPr="00301983">
              <w:rPr>
                <w:rFonts w:ascii="Times New Roman" w:hAnsi="Times New Roman"/>
                <w:color w:val="000000"/>
              </w:rPr>
              <w:t>вен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301983">
              <w:rPr>
                <w:rFonts w:ascii="Times New Roman" w:hAnsi="Times New Roman"/>
                <w:color w:val="000000"/>
              </w:rPr>
              <w:t xml:space="preserve">ых      </w:t>
            </w:r>
            <w:r w:rsidRPr="00301983">
              <w:rPr>
                <w:rFonts w:ascii="Times New Roman" w:hAnsi="Times New Roman"/>
                <w:color w:val="000000"/>
                <w:spacing w:val="-39"/>
              </w:rPr>
              <w:t xml:space="preserve"> 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п</w:t>
            </w:r>
            <w:r w:rsidRPr="00301983">
              <w:rPr>
                <w:rFonts w:ascii="Times New Roman" w:hAnsi="Times New Roman"/>
                <w:color w:val="000000"/>
              </w:rPr>
              <w:t>редставле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301983">
              <w:rPr>
                <w:rFonts w:ascii="Times New Roman" w:hAnsi="Times New Roman"/>
                <w:color w:val="000000"/>
              </w:rPr>
              <w:t>ий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,</w:t>
            </w:r>
            <w:r w:rsidRPr="00301983">
              <w:rPr>
                <w:rFonts w:ascii="Times New Roman" w:hAnsi="Times New Roman"/>
                <w:color w:val="000000"/>
              </w:rPr>
              <w:t xml:space="preserve"> наглядно-образного</w:t>
            </w:r>
            <w:r w:rsidRPr="00301983">
              <w:rPr>
                <w:rFonts w:ascii="Times New Roman" w:hAnsi="Times New Roman"/>
                <w:color w:val="000000"/>
                <w:spacing w:val="97"/>
              </w:rPr>
              <w:t xml:space="preserve"> 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м</w:t>
            </w:r>
            <w:r w:rsidRPr="00301983">
              <w:rPr>
                <w:rFonts w:ascii="Times New Roman" w:hAnsi="Times New Roman"/>
                <w:color w:val="000000"/>
              </w:rPr>
              <w:t>ыш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л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е</w:t>
            </w:r>
            <w:r w:rsidRPr="00301983">
              <w:rPr>
                <w:rFonts w:ascii="Times New Roman" w:hAnsi="Times New Roman"/>
                <w:color w:val="000000"/>
              </w:rPr>
              <w:t>ния:</w:t>
            </w:r>
            <w:r w:rsidRPr="00301983">
              <w:rPr>
                <w:rFonts w:ascii="Times New Roman" w:hAnsi="Times New Roman"/>
                <w:color w:val="000000"/>
                <w:spacing w:val="95"/>
              </w:rPr>
              <w:t xml:space="preserve"> </w:t>
            </w:r>
            <w:r w:rsidRPr="00301983">
              <w:rPr>
                <w:rFonts w:ascii="Times New Roman" w:hAnsi="Times New Roman"/>
                <w:color w:val="000000"/>
              </w:rPr>
              <w:t>выбор</w:t>
            </w:r>
            <w:r w:rsidRPr="00301983">
              <w:rPr>
                <w:rFonts w:ascii="Times New Roman" w:hAnsi="Times New Roman"/>
                <w:color w:val="000000"/>
                <w:spacing w:val="96"/>
              </w:rPr>
              <w:t xml:space="preserve"> </w:t>
            </w:r>
            <w:r w:rsidRPr="00301983">
              <w:rPr>
                <w:rFonts w:ascii="Times New Roman" w:hAnsi="Times New Roman"/>
                <w:color w:val="000000"/>
              </w:rPr>
              <w:t>фи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г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у</w:t>
            </w:r>
            <w:r w:rsidRPr="00301983">
              <w:rPr>
                <w:rFonts w:ascii="Times New Roman" w:hAnsi="Times New Roman"/>
                <w:color w:val="000000"/>
              </w:rPr>
              <w:t>ры</w:t>
            </w:r>
          </w:p>
          <w:p w:rsidR="00907506" w:rsidRPr="00301983" w:rsidRDefault="00907506" w:rsidP="008C0A3D">
            <w:pPr>
              <w:widowControl w:val="0"/>
              <w:spacing w:before="5" w:after="0" w:line="237" w:lineRule="auto"/>
              <w:ind w:right="589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301983">
              <w:rPr>
                <w:rFonts w:ascii="Times New Roman" w:hAnsi="Times New Roman"/>
                <w:color w:val="000000"/>
              </w:rPr>
              <w:t>нужн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о</w:t>
            </w:r>
            <w:r w:rsidRPr="00301983">
              <w:rPr>
                <w:rFonts w:ascii="Times New Roman" w:hAnsi="Times New Roman"/>
                <w:color w:val="000000"/>
              </w:rPr>
              <w:t>й фо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р</w:t>
            </w:r>
            <w:r w:rsidRPr="00301983">
              <w:rPr>
                <w:rFonts w:ascii="Times New Roman" w:hAnsi="Times New Roman"/>
                <w:color w:val="000000"/>
              </w:rPr>
              <w:t>мы,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301983">
              <w:rPr>
                <w:rFonts w:ascii="Times New Roman" w:hAnsi="Times New Roman"/>
                <w:color w:val="000000"/>
              </w:rPr>
              <w:t>д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л</w:t>
            </w:r>
            <w:r w:rsidRPr="00301983">
              <w:rPr>
                <w:rFonts w:ascii="Times New Roman" w:hAnsi="Times New Roman"/>
                <w:color w:val="000000"/>
              </w:rPr>
              <w:t>я восстановления</w:t>
            </w:r>
            <w:r w:rsidRPr="00301983">
              <w:rPr>
                <w:rFonts w:ascii="Times New Roman" w:hAnsi="Times New Roman"/>
                <w:color w:val="000000"/>
                <w:spacing w:val="2"/>
              </w:rPr>
              <w:t xml:space="preserve">   </w:t>
            </w:r>
            <w:r w:rsidRPr="00301983">
              <w:rPr>
                <w:rFonts w:ascii="Times New Roman" w:hAnsi="Times New Roman"/>
                <w:color w:val="000000"/>
              </w:rPr>
              <w:t>це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л</w:t>
            </w:r>
            <w:r w:rsidRPr="00301983">
              <w:rPr>
                <w:rFonts w:ascii="Times New Roman" w:hAnsi="Times New Roman"/>
                <w:color w:val="000000"/>
              </w:rPr>
              <w:t xml:space="preserve">ого. </w:t>
            </w:r>
          </w:p>
          <w:p w:rsidR="00907506" w:rsidRPr="00301983" w:rsidRDefault="00907506" w:rsidP="008C0A3D">
            <w:pPr>
              <w:widowControl w:val="0"/>
              <w:spacing w:before="5" w:after="0" w:line="237" w:lineRule="auto"/>
              <w:ind w:right="589"/>
              <w:jc w:val="both"/>
              <w:rPr>
                <w:rFonts w:ascii="Times New Roman" w:hAnsi="Times New Roman"/>
                <w:color w:val="000000"/>
              </w:rPr>
            </w:pPr>
            <w:r w:rsidRPr="00301983">
              <w:rPr>
                <w:rFonts w:ascii="Times New Roman" w:hAnsi="Times New Roman"/>
                <w:color w:val="000000"/>
              </w:rPr>
              <w:t>Решение и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301983">
              <w:rPr>
                <w:rFonts w:ascii="Times New Roman" w:hAnsi="Times New Roman"/>
                <w:color w:val="000000"/>
              </w:rPr>
              <w:t>составл</w:t>
            </w:r>
            <w:r w:rsidRPr="00301983">
              <w:rPr>
                <w:rFonts w:ascii="Times New Roman" w:hAnsi="Times New Roman"/>
                <w:color w:val="000000"/>
                <w:spacing w:val="2"/>
              </w:rPr>
              <w:t>е</w:t>
            </w:r>
            <w:r w:rsidRPr="00301983">
              <w:rPr>
                <w:rFonts w:ascii="Times New Roman" w:hAnsi="Times New Roman"/>
                <w:color w:val="000000"/>
              </w:rPr>
              <w:t>н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301983">
              <w:rPr>
                <w:rFonts w:ascii="Times New Roman" w:hAnsi="Times New Roman"/>
                <w:color w:val="000000"/>
              </w:rPr>
              <w:t>е ре</w:t>
            </w:r>
            <w:r w:rsidRPr="00301983">
              <w:rPr>
                <w:rFonts w:ascii="Times New Roman" w:hAnsi="Times New Roman"/>
                <w:color w:val="000000"/>
                <w:spacing w:val="2"/>
              </w:rPr>
              <w:t>б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у</w:t>
            </w:r>
            <w:r w:rsidRPr="00301983">
              <w:rPr>
                <w:rFonts w:ascii="Times New Roman" w:hAnsi="Times New Roman"/>
                <w:color w:val="000000"/>
              </w:rPr>
              <w:t>сов</w:t>
            </w:r>
          </w:p>
          <w:p w:rsidR="00907506" w:rsidRPr="00301983" w:rsidRDefault="00907506" w:rsidP="008C0A3D">
            <w:pPr>
              <w:widowControl w:val="0"/>
              <w:tabs>
                <w:tab w:val="left" w:pos="1396"/>
                <w:tab w:val="left" w:pos="2848"/>
              </w:tabs>
              <w:spacing w:before="2" w:after="0" w:line="239" w:lineRule="auto"/>
              <w:ind w:right="58"/>
              <w:jc w:val="both"/>
              <w:rPr>
                <w:rFonts w:ascii="Times New Roman" w:hAnsi="Times New Roman"/>
                <w:color w:val="000000"/>
              </w:rPr>
            </w:pPr>
            <w:r w:rsidRPr="00301983">
              <w:rPr>
                <w:rFonts w:ascii="Times New Roman" w:hAnsi="Times New Roman"/>
                <w:color w:val="000000"/>
              </w:rPr>
              <w:t>Изготов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л</w:t>
            </w:r>
            <w:r w:rsidRPr="00301983">
              <w:rPr>
                <w:rFonts w:ascii="Times New Roman" w:hAnsi="Times New Roman"/>
                <w:color w:val="000000"/>
              </w:rPr>
              <w:t>ение</w:t>
            </w:r>
            <w:r w:rsidRPr="00301983"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r w:rsidRPr="00301983">
              <w:rPr>
                <w:rFonts w:ascii="Times New Roman" w:hAnsi="Times New Roman"/>
                <w:color w:val="000000"/>
              </w:rPr>
              <w:t>изд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е</w:t>
            </w:r>
            <w:r w:rsidRPr="00301983">
              <w:rPr>
                <w:rFonts w:ascii="Times New Roman" w:hAnsi="Times New Roman"/>
                <w:color w:val="000000"/>
              </w:rPr>
              <w:t xml:space="preserve">лий 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из</w:t>
            </w:r>
            <w:r w:rsidRPr="00301983">
              <w:rPr>
                <w:rFonts w:ascii="Times New Roman" w:hAnsi="Times New Roman"/>
                <w:color w:val="000000"/>
              </w:rPr>
              <w:t xml:space="preserve"> д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о</w:t>
            </w:r>
            <w:r w:rsidRPr="00301983">
              <w:rPr>
                <w:rFonts w:ascii="Times New Roman" w:hAnsi="Times New Roman"/>
                <w:color w:val="000000"/>
              </w:rPr>
              <w:t>с</w:t>
            </w:r>
            <w:r w:rsidRPr="00301983">
              <w:rPr>
                <w:rFonts w:ascii="Times New Roman" w:hAnsi="Times New Roman"/>
                <w:color w:val="000000"/>
                <w:spacing w:val="2"/>
              </w:rPr>
              <w:t>т</w:t>
            </w:r>
            <w:r w:rsidRPr="00301983">
              <w:rPr>
                <w:rFonts w:ascii="Times New Roman" w:hAnsi="Times New Roman"/>
                <w:color w:val="000000"/>
              </w:rPr>
              <w:t>упн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ы</w:t>
            </w:r>
            <w:r w:rsidRPr="00301983">
              <w:rPr>
                <w:rFonts w:ascii="Times New Roman" w:hAnsi="Times New Roman"/>
                <w:color w:val="000000"/>
              </w:rPr>
              <w:t>х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301983">
              <w:rPr>
                <w:rFonts w:ascii="Times New Roman" w:hAnsi="Times New Roman"/>
                <w:color w:val="000000"/>
              </w:rPr>
              <w:t>матери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а</w:t>
            </w:r>
            <w:r w:rsidRPr="00301983">
              <w:rPr>
                <w:rFonts w:ascii="Times New Roman" w:hAnsi="Times New Roman"/>
                <w:color w:val="000000"/>
              </w:rPr>
              <w:t>лов по образ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ц</w:t>
            </w:r>
            <w:r w:rsidRPr="00301983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301983">
              <w:rPr>
                <w:rFonts w:ascii="Times New Roman" w:hAnsi="Times New Roman"/>
                <w:color w:val="000000"/>
              </w:rPr>
              <w:t>, склад</w:t>
            </w:r>
            <w:r w:rsidRPr="00301983">
              <w:rPr>
                <w:rFonts w:ascii="Times New Roman" w:hAnsi="Times New Roman"/>
                <w:color w:val="000000"/>
                <w:spacing w:val="2"/>
              </w:rPr>
              <w:t>ы</w:t>
            </w:r>
            <w:r w:rsidRPr="00301983">
              <w:rPr>
                <w:rFonts w:ascii="Times New Roman" w:hAnsi="Times New Roman"/>
                <w:color w:val="000000"/>
              </w:rPr>
              <w:t>вание и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301983">
              <w:rPr>
                <w:rFonts w:ascii="Times New Roman" w:hAnsi="Times New Roman"/>
                <w:color w:val="000000"/>
              </w:rPr>
              <w:t>пе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р</w:t>
            </w:r>
            <w:r w:rsidRPr="00301983">
              <w:rPr>
                <w:rFonts w:ascii="Times New Roman" w:hAnsi="Times New Roman"/>
                <w:color w:val="000000"/>
              </w:rPr>
              <w:t>екладыва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301983">
              <w:rPr>
                <w:rFonts w:ascii="Times New Roman" w:hAnsi="Times New Roman"/>
                <w:color w:val="000000"/>
              </w:rPr>
              <w:t>ие</w:t>
            </w:r>
            <w:r w:rsidRPr="00301983">
              <w:rPr>
                <w:rFonts w:ascii="Times New Roman" w:hAnsi="Times New Roman"/>
                <w:color w:val="000000"/>
                <w:spacing w:val="36"/>
              </w:rPr>
              <w:t xml:space="preserve"> </w:t>
            </w:r>
            <w:r w:rsidRPr="00301983">
              <w:rPr>
                <w:rFonts w:ascii="Times New Roman" w:hAnsi="Times New Roman"/>
                <w:color w:val="000000"/>
              </w:rPr>
              <w:t>сп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301983">
              <w:rPr>
                <w:rFonts w:ascii="Times New Roman" w:hAnsi="Times New Roman"/>
                <w:color w:val="000000"/>
              </w:rPr>
              <w:t>ч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е</w:t>
            </w:r>
            <w:r w:rsidRPr="00301983">
              <w:rPr>
                <w:rFonts w:ascii="Times New Roman" w:hAnsi="Times New Roman"/>
                <w:color w:val="000000"/>
              </w:rPr>
              <w:t xml:space="preserve">к с 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ц</w:t>
            </w:r>
            <w:r w:rsidRPr="00301983">
              <w:rPr>
                <w:rFonts w:ascii="Times New Roman" w:hAnsi="Times New Roman"/>
                <w:color w:val="000000"/>
              </w:rPr>
              <w:t>е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л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ь</w:t>
            </w:r>
            <w:r w:rsidRPr="00301983">
              <w:rPr>
                <w:rFonts w:ascii="Times New Roman" w:hAnsi="Times New Roman"/>
                <w:color w:val="000000"/>
              </w:rPr>
              <w:t>ю составле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301983">
              <w:rPr>
                <w:rFonts w:ascii="Times New Roman" w:hAnsi="Times New Roman"/>
                <w:color w:val="000000"/>
              </w:rPr>
              <w:t>ия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301983">
              <w:rPr>
                <w:rFonts w:ascii="Times New Roman" w:hAnsi="Times New Roman"/>
                <w:color w:val="000000"/>
              </w:rPr>
              <w:t>задан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н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ы</w:t>
            </w:r>
            <w:r w:rsidRPr="00301983">
              <w:rPr>
                <w:rFonts w:ascii="Times New Roman" w:hAnsi="Times New Roman"/>
                <w:color w:val="000000"/>
              </w:rPr>
              <w:t>х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301983">
              <w:rPr>
                <w:rFonts w:ascii="Times New Roman" w:hAnsi="Times New Roman"/>
                <w:color w:val="000000"/>
              </w:rPr>
              <w:t>фи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г</w:t>
            </w:r>
            <w:r w:rsidRPr="00301983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р</w:t>
            </w:r>
            <w:r w:rsidRPr="00301983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07506" w:rsidRPr="00247291" w:rsidTr="008C0A3D">
        <w:tc>
          <w:tcPr>
            <w:tcW w:w="601" w:type="dxa"/>
          </w:tcPr>
          <w:p w:rsidR="00907506" w:rsidRPr="00301983" w:rsidRDefault="00907506" w:rsidP="008C0A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9" w:type="dxa"/>
          </w:tcPr>
          <w:p w:rsidR="00907506" w:rsidRPr="00301983" w:rsidRDefault="00907506" w:rsidP="008C0A3D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  <w:r w:rsidRPr="00301983">
              <w:rPr>
                <w:rFonts w:ascii="Times New Roman" w:hAnsi="Times New Roman"/>
                <w:color w:val="000000"/>
              </w:rPr>
              <w:t>Совершенствование воображения. Зада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301983">
              <w:rPr>
                <w:rFonts w:ascii="Times New Roman" w:hAnsi="Times New Roman"/>
                <w:color w:val="000000"/>
              </w:rPr>
              <w:t>я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301983">
              <w:rPr>
                <w:rFonts w:ascii="Times New Roman" w:hAnsi="Times New Roman"/>
                <w:color w:val="000000"/>
              </w:rPr>
              <w:t>по перек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л</w:t>
            </w:r>
            <w:r w:rsidRPr="00301983">
              <w:rPr>
                <w:rFonts w:ascii="Times New Roman" w:hAnsi="Times New Roman"/>
                <w:color w:val="000000"/>
              </w:rPr>
              <w:t>адыв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а</w:t>
            </w:r>
            <w:r w:rsidRPr="00301983">
              <w:rPr>
                <w:rFonts w:ascii="Times New Roman" w:hAnsi="Times New Roman"/>
                <w:color w:val="000000"/>
              </w:rPr>
              <w:t>нию спичек. Ри</w:t>
            </w:r>
            <w:r w:rsidRPr="00301983">
              <w:rPr>
                <w:rFonts w:ascii="Times New Roman" w:hAnsi="Times New Roman"/>
                <w:color w:val="000000"/>
                <w:spacing w:val="2"/>
              </w:rPr>
              <w:t>с</w:t>
            </w:r>
            <w:r w:rsidRPr="00301983">
              <w:rPr>
                <w:rFonts w:ascii="Times New Roman" w:hAnsi="Times New Roman"/>
                <w:color w:val="000000"/>
                <w:spacing w:val="-3"/>
              </w:rPr>
              <w:t>у</w:t>
            </w:r>
            <w:r w:rsidRPr="00301983">
              <w:rPr>
                <w:rFonts w:ascii="Times New Roman" w:hAnsi="Times New Roman"/>
                <w:color w:val="000000"/>
              </w:rPr>
              <w:t>ем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301983">
              <w:rPr>
                <w:rFonts w:ascii="Times New Roman" w:hAnsi="Times New Roman"/>
                <w:color w:val="000000"/>
              </w:rPr>
              <w:t>по образ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ц</w:t>
            </w:r>
            <w:r w:rsidRPr="00301983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301983">
              <w:rPr>
                <w:rFonts w:ascii="Times New Roman" w:hAnsi="Times New Roman"/>
                <w:color w:val="000000"/>
              </w:rPr>
              <w:t>. Аналогии. Рассуждения.</w:t>
            </w:r>
          </w:p>
        </w:tc>
        <w:tc>
          <w:tcPr>
            <w:tcW w:w="1408" w:type="dxa"/>
          </w:tcPr>
          <w:p w:rsidR="00907506" w:rsidRPr="00301983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7" w:type="dxa"/>
          </w:tcPr>
          <w:p w:rsidR="00907506" w:rsidRPr="00301983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907506" w:rsidRPr="00301983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07506" w:rsidRPr="00301983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1983">
              <w:rPr>
                <w:rFonts w:ascii="Times New Roman" w:hAnsi="Times New Roman"/>
                <w:color w:val="000000"/>
              </w:rPr>
              <w:t>теоретическое занятие/ заняти</w:t>
            </w:r>
            <w:r w:rsidRPr="00301983">
              <w:rPr>
                <w:rFonts w:ascii="Times New Roman" w:hAnsi="Times New Roman"/>
                <w:color w:val="000000"/>
                <w:spacing w:val="2"/>
              </w:rPr>
              <w:t>е</w:t>
            </w:r>
            <w:r w:rsidRPr="00301983">
              <w:rPr>
                <w:rFonts w:ascii="Times New Roman" w:hAnsi="Times New Roman"/>
                <w:color w:val="000000"/>
              </w:rPr>
              <w:t>-практикум/ ко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н</w:t>
            </w:r>
            <w:r w:rsidRPr="00301983">
              <w:rPr>
                <w:rFonts w:ascii="Times New Roman" w:hAnsi="Times New Roman"/>
                <w:color w:val="000000"/>
              </w:rPr>
              <w:t>ст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р</w:t>
            </w:r>
            <w:r w:rsidRPr="00301983">
              <w:rPr>
                <w:rFonts w:ascii="Times New Roman" w:hAnsi="Times New Roman"/>
                <w:color w:val="000000"/>
              </w:rPr>
              <w:t>у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301983">
              <w:rPr>
                <w:rFonts w:ascii="Times New Roman" w:hAnsi="Times New Roman"/>
                <w:color w:val="000000"/>
              </w:rPr>
              <w:t xml:space="preserve">рование/ </w:t>
            </w:r>
          </w:p>
          <w:p w:rsidR="00907506" w:rsidRPr="00301983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1983">
              <w:rPr>
                <w:rFonts w:ascii="Times New Roman" w:hAnsi="Times New Roman"/>
                <w:color w:val="000000"/>
              </w:rPr>
              <w:t>кейс-те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х</w:t>
            </w:r>
            <w:r w:rsidRPr="00301983">
              <w:rPr>
                <w:rFonts w:ascii="Times New Roman" w:hAnsi="Times New Roman"/>
                <w:color w:val="000000"/>
              </w:rPr>
              <w:t>нология/ выставка творческ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и</w:t>
            </w:r>
            <w:r w:rsidRPr="00301983">
              <w:rPr>
                <w:rFonts w:ascii="Times New Roman" w:hAnsi="Times New Roman"/>
                <w:color w:val="000000"/>
              </w:rPr>
              <w:t>х раб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о</w:t>
            </w:r>
            <w:r w:rsidRPr="00301983"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w="2209" w:type="dxa"/>
          </w:tcPr>
          <w:p w:rsidR="00907506" w:rsidRPr="00301983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1983">
              <w:rPr>
                <w:rFonts w:ascii="Times New Roman" w:hAnsi="Times New Roman"/>
                <w:color w:val="000000"/>
              </w:rPr>
              <w:t>выставка тв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ор</w:t>
            </w:r>
            <w:r w:rsidRPr="00301983">
              <w:rPr>
                <w:rFonts w:ascii="Times New Roman" w:hAnsi="Times New Roman"/>
                <w:color w:val="000000"/>
              </w:rPr>
              <w:t>ческ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301983">
              <w:rPr>
                <w:rFonts w:ascii="Times New Roman" w:hAnsi="Times New Roman"/>
                <w:color w:val="000000"/>
              </w:rPr>
              <w:t>х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301983">
              <w:rPr>
                <w:rFonts w:ascii="Times New Roman" w:hAnsi="Times New Roman"/>
                <w:color w:val="000000"/>
              </w:rPr>
              <w:t>работ, ко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лл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е</w:t>
            </w:r>
            <w:r w:rsidRPr="00301983">
              <w:rPr>
                <w:rFonts w:ascii="Times New Roman" w:hAnsi="Times New Roman"/>
                <w:color w:val="000000"/>
              </w:rPr>
              <w:t>ктивная тво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р</w:t>
            </w:r>
            <w:r w:rsidRPr="00301983">
              <w:rPr>
                <w:rFonts w:ascii="Times New Roman" w:hAnsi="Times New Roman"/>
                <w:color w:val="000000"/>
              </w:rPr>
              <w:t>ческая работа из спичек, КВН</w:t>
            </w:r>
          </w:p>
          <w:p w:rsidR="00907506" w:rsidRPr="00301983" w:rsidRDefault="00907506" w:rsidP="008C0A3D">
            <w:pPr>
              <w:rPr>
                <w:rFonts w:ascii="Times New Roman" w:hAnsi="Times New Roman"/>
              </w:rPr>
            </w:pPr>
          </w:p>
          <w:p w:rsidR="00907506" w:rsidRPr="00301983" w:rsidRDefault="00907506" w:rsidP="008C0A3D">
            <w:pPr>
              <w:rPr>
                <w:rFonts w:ascii="Times New Roman" w:hAnsi="Times New Roman"/>
              </w:rPr>
            </w:pPr>
          </w:p>
        </w:tc>
        <w:tc>
          <w:tcPr>
            <w:tcW w:w="3748" w:type="dxa"/>
            <w:vMerge/>
          </w:tcPr>
          <w:p w:rsidR="00907506" w:rsidRPr="00301983" w:rsidRDefault="00907506" w:rsidP="008C0A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7506" w:rsidRPr="00247291" w:rsidTr="008C0A3D">
        <w:tc>
          <w:tcPr>
            <w:tcW w:w="601" w:type="dxa"/>
          </w:tcPr>
          <w:p w:rsidR="00907506" w:rsidRPr="00301983" w:rsidRDefault="00907506" w:rsidP="008C0A3D">
            <w:pPr>
              <w:spacing w:after="0" w:line="240" w:lineRule="auto"/>
              <w:rPr>
                <w:rFonts w:ascii="Times New Roman" w:hAnsi="Times New Roman"/>
              </w:rPr>
            </w:pPr>
            <w:r w:rsidRPr="00301983">
              <w:rPr>
                <w:rFonts w:ascii="Times New Roman" w:hAnsi="Times New Roman"/>
              </w:rPr>
              <w:t>5</w:t>
            </w:r>
          </w:p>
        </w:tc>
        <w:tc>
          <w:tcPr>
            <w:tcW w:w="3019" w:type="dxa"/>
          </w:tcPr>
          <w:p w:rsidR="00907506" w:rsidRPr="00301983" w:rsidRDefault="00907506" w:rsidP="008C0A3D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  <w:r w:rsidRPr="00301983">
              <w:rPr>
                <w:rFonts w:ascii="Times New Roman" w:hAnsi="Times New Roman"/>
                <w:b/>
                <w:bCs/>
                <w:color w:val="000000"/>
              </w:rPr>
              <w:t>Р</w:t>
            </w:r>
            <w:r w:rsidRPr="00301983">
              <w:rPr>
                <w:rFonts w:ascii="Times New Roman" w:hAnsi="Times New Roman"/>
                <w:b/>
                <w:bCs/>
                <w:color w:val="000000"/>
                <w:spacing w:val="1"/>
              </w:rPr>
              <w:t>а</w:t>
            </w:r>
            <w:r w:rsidRPr="00301983">
              <w:rPr>
                <w:rFonts w:ascii="Times New Roman" w:hAnsi="Times New Roman"/>
                <w:b/>
                <w:bCs/>
                <w:color w:val="000000"/>
                <w:spacing w:val="-1"/>
              </w:rPr>
              <w:t>з</w:t>
            </w:r>
            <w:r w:rsidRPr="00301983">
              <w:rPr>
                <w:rFonts w:ascii="Times New Roman" w:hAnsi="Times New Roman"/>
                <w:b/>
                <w:bCs/>
                <w:color w:val="000000"/>
              </w:rPr>
              <w:t>в</w:t>
            </w:r>
            <w:r w:rsidRPr="00301983">
              <w:rPr>
                <w:rFonts w:ascii="Times New Roman" w:hAnsi="Times New Roman"/>
                <w:b/>
                <w:bCs/>
                <w:color w:val="000000"/>
                <w:spacing w:val="-2"/>
              </w:rPr>
              <w:t>и</w:t>
            </w:r>
            <w:r w:rsidRPr="00301983">
              <w:rPr>
                <w:rFonts w:ascii="Times New Roman" w:hAnsi="Times New Roman"/>
                <w:b/>
                <w:bCs/>
                <w:color w:val="000000"/>
                <w:spacing w:val="4"/>
              </w:rPr>
              <w:t>т</w:t>
            </w:r>
            <w:r w:rsidRPr="00301983">
              <w:rPr>
                <w:rFonts w:ascii="Times New Roman" w:hAnsi="Times New Roman"/>
                <w:b/>
                <w:bCs/>
                <w:color w:val="000000"/>
              </w:rPr>
              <w:t>ие</w:t>
            </w:r>
            <w:r w:rsidRPr="00301983">
              <w:rPr>
                <w:rFonts w:ascii="Times New Roman" w:hAnsi="Times New Roman"/>
                <w:color w:val="000000"/>
              </w:rPr>
              <w:t xml:space="preserve"> </w:t>
            </w:r>
            <w:r w:rsidRPr="00301983">
              <w:rPr>
                <w:rFonts w:ascii="Times New Roman" w:hAnsi="Times New Roman"/>
                <w:b/>
                <w:bCs/>
                <w:color w:val="000000"/>
              </w:rPr>
              <w:t>а</w:t>
            </w:r>
            <w:r w:rsidRPr="00301983">
              <w:rPr>
                <w:rFonts w:ascii="Times New Roman" w:hAnsi="Times New Roman"/>
                <w:b/>
                <w:bCs/>
                <w:color w:val="000000"/>
                <w:spacing w:val="-1"/>
              </w:rPr>
              <w:t>н</w:t>
            </w:r>
            <w:r w:rsidRPr="00301983">
              <w:rPr>
                <w:rFonts w:ascii="Times New Roman" w:hAnsi="Times New Roman"/>
                <w:b/>
                <w:bCs/>
                <w:color w:val="000000"/>
              </w:rPr>
              <w:t>ал</w:t>
            </w:r>
            <w:r w:rsidRPr="00301983">
              <w:rPr>
                <w:rFonts w:ascii="Times New Roman" w:hAnsi="Times New Roman"/>
                <w:b/>
                <w:bCs/>
                <w:color w:val="000000"/>
                <w:spacing w:val="-1"/>
              </w:rPr>
              <w:t>и</w:t>
            </w:r>
            <w:r w:rsidRPr="00301983">
              <w:rPr>
                <w:rFonts w:ascii="Times New Roman" w:hAnsi="Times New Roman"/>
                <w:b/>
                <w:bCs/>
                <w:color w:val="000000"/>
                <w:spacing w:val="1"/>
              </w:rPr>
              <w:t>т</w:t>
            </w:r>
            <w:r w:rsidRPr="00301983">
              <w:rPr>
                <w:rFonts w:ascii="Times New Roman" w:hAnsi="Times New Roman"/>
                <w:b/>
                <w:bCs/>
                <w:color w:val="000000"/>
              </w:rPr>
              <w:t>ическ</w:t>
            </w:r>
            <w:r w:rsidRPr="00301983">
              <w:rPr>
                <w:rFonts w:ascii="Times New Roman" w:hAnsi="Times New Roman"/>
                <w:b/>
                <w:bCs/>
                <w:color w:val="000000"/>
                <w:spacing w:val="1"/>
              </w:rPr>
              <w:t>и</w:t>
            </w:r>
            <w:r w:rsidRPr="00301983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301983">
              <w:rPr>
                <w:rFonts w:ascii="Times New Roman" w:hAnsi="Times New Roman"/>
                <w:b/>
                <w:bCs/>
                <w:color w:val="000000"/>
                <w:spacing w:val="-2"/>
              </w:rPr>
              <w:t>с</w:t>
            </w:r>
            <w:r w:rsidRPr="00301983">
              <w:rPr>
                <w:rFonts w:ascii="Times New Roman" w:hAnsi="Times New Roman"/>
                <w:b/>
                <w:bCs/>
                <w:color w:val="000000"/>
              </w:rPr>
              <w:t>пособнос</w:t>
            </w:r>
            <w:r w:rsidRPr="00301983">
              <w:rPr>
                <w:rFonts w:ascii="Times New Roman" w:hAnsi="Times New Roman"/>
                <w:b/>
                <w:bCs/>
                <w:color w:val="000000"/>
                <w:spacing w:val="1"/>
              </w:rPr>
              <w:t>т</w:t>
            </w:r>
            <w:r w:rsidRPr="00301983">
              <w:rPr>
                <w:rFonts w:ascii="Times New Roman" w:hAnsi="Times New Roman"/>
                <w:b/>
                <w:bCs/>
                <w:color w:val="000000"/>
              </w:rPr>
              <w:t>ей</w:t>
            </w:r>
          </w:p>
        </w:tc>
        <w:tc>
          <w:tcPr>
            <w:tcW w:w="1408" w:type="dxa"/>
          </w:tcPr>
          <w:p w:rsidR="00907506" w:rsidRPr="00301983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198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47" w:type="dxa"/>
          </w:tcPr>
          <w:p w:rsidR="00907506" w:rsidRPr="00301983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198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79" w:type="dxa"/>
          </w:tcPr>
          <w:p w:rsidR="00907506" w:rsidRPr="00301983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198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10" w:type="dxa"/>
          </w:tcPr>
          <w:p w:rsidR="00907506" w:rsidRPr="00301983" w:rsidRDefault="00907506" w:rsidP="008C0A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9" w:type="dxa"/>
          </w:tcPr>
          <w:p w:rsidR="00907506" w:rsidRPr="00301983" w:rsidRDefault="00907506" w:rsidP="008C0A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8" w:type="dxa"/>
            <w:vMerge w:val="restart"/>
          </w:tcPr>
          <w:p w:rsidR="00907506" w:rsidRPr="00301983" w:rsidRDefault="00907506" w:rsidP="008C0A3D">
            <w:pPr>
              <w:widowControl w:val="0"/>
              <w:spacing w:before="3" w:after="0" w:line="239" w:lineRule="auto"/>
              <w:ind w:right="108"/>
              <w:jc w:val="both"/>
              <w:rPr>
                <w:rFonts w:ascii="Times New Roman" w:hAnsi="Times New Roman"/>
                <w:color w:val="000000"/>
              </w:rPr>
            </w:pPr>
            <w:r w:rsidRPr="00301983">
              <w:rPr>
                <w:rFonts w:ascii="Times New Roman" w:hAnsi="Times New Roman"/>
                <w:color w:val="000000"/>
              </w:rPr>
              <w:t>Фор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м</w:t>
            </w:r>
            <w:r w:rsidRPr="00301983">
              <w:rPr>
                <w:rFonts w:ascii="Times New Roman" w:hAnsi="Times New Roman"/>
                <w:color w:val="000000"/>
              </w:rPr>
              <w:t xml:space="preserve">ировать </w:t>
            </w:r>
            <w:r w:rsidRPr="00301983">
              <w:rPr>
                <w:rFonts w:ascii="Times New Roman" w:hAnsi="Times New Roman"/>
                <w:color w:val="000000"/>
                <w:spacing w:val="-3"/>
              </w:rPr>
              <w:t>у</w:t>
            </w:r>
            <w:r w:rsidRPr="00301983">
              <w:rPr>
                <w:rFonts w:ascii="Times New Roman" w:hAnsi="Times New Roman"/>
                <w:color w:val="000000"/>
              </w:rPr>
              <w:t>мения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301983">
              <w:rPr>
                <w:rFonts w:ascii="Times New Roman" w:hAnsi="Times New Roman"/>
                <w:color w:val="000000"/>
              </w:rPr>
              <w:t>узнав</w:t>
            </w:r>
            <w:r w:rsidRPr="00301983">
              <w:rPr>
                <w:rFonts w:ascii="Times New Roman" w:hAnsi="Times New Roman"/>
                <w:color w:val="000000"/>
                <w:spacing w:val="2"/>
              </w:rPr>
              <w:t>а</w:t>
            </w:r>
            <w:r w:rsidRPr="00301983">
              <w:rPr>
                <w:rFonts w:ascii="Times New Roman" w:hAnsi="Times New Roman"/>
                <w:color w:val="000000"/>
              </w:rPr>
              <w:t>ть предмет</w:t>
            </w:r>
            <w:r w:rsidRPr="00301983"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r w:rsidRPr="00301983">
              <w:rPr>
                <w:rFonts w:ascii="Times New Roman" w:hAnsi="Times New Roman"/>
                <w:color w:val="000000"/>
              </w:rPr>
              <w:t xml:space="preserve">по его признакам, давать </w:t>
            </w:r>
            <w:r w:rsidRPr="00301983">
              <w:rPr>
                <w:rFonts w:ascii="Times New Roman" w:hAnsi="Times New Roman"/>
                <w:color w:val="000000"/>
                <w:spacing w:val="2"/>
              </w:rPr>
              <w:t>о</w:t>
            </w:r>
            <w:r w:rsidRPr="00301983">
              <w:rPr>
                <w:rFonts w:ascii="Times New Roman" w:hAnsi="Times New Roman"/>
                <w:color w:val="000000"/>
              </w:rPr>
              <w:t>пи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с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а</w:t>
            </w:r>
            <w:r w:rsidRPr="00301983">
              <w:rPr>
                <w:rFonts w:ascii="Times New Roman" w:hAnsi="Times New Roman"/>
                <w:color w:val="000000"/>
              </w:rPr>
              <w:t>ние</w:t>
            </w:r>
            <w:r w:rsidRPr="00301983"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r w:rsidRPr="00301983">
              <w:rPr>
                <w:rFonts w:ascii="Times New Roman" w:hAnsi="Times New Roman"/>
                <w:color w:val="000000"/>
              </w:rPr>
              <w:t xml:space="preserve">предметов 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301983">
              <w:rPr>
                <w:rFonts w:ascii="Times New Roman" w:hAnsi="Times New Roman"/>
                <w:color w:val="000000"/>
              </w:rPr>
              <w:t xml:space="preserve"> явле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301983">
              <w:rPr>
                <w:rFonts w:ascii="Times New Roman" w:hAnsi="Times New Roman"/>
                <w:color w:val="000000"/>
              </w:rPr>
              <w:t>ий в соответствии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301983">
              <w:rPr>
                <w:rFonts w:ascii="Times New Roman" w:hAnsi="Times New Roman"/>
                <w:color w:val="000000"/>
              </w:rPr>
              <w:t xml:space="preserve">с 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и</w:t>
            </w:r>
            <w:r w:rsidRPr="00301983">
              <w:rPr>
                <w:rFonts w:ascii="Times New Roman" w:hAnsi="Times New Roman"/>
                <w:color w:val="000000"/>
              </w:rPr>
              <w:t>х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 xml:space="preserve"> п</w:t>
            </w:r>
            <w:r w:rsidRPr="00301983">
              <w:rPr>
                <w:rFonts w:ascii="Times New Roman" w:hAnsi="Times New Roman"/>
                <w:color w:val="000000"/>
              </w:rPr>
              <w:t>ризнака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м</w:t>
            </w:r>
            <w:r w:rsidRPr="00301983">
              <w:rPr>
                <w:rFonts w:ascii="Times New Roman" w:hAnsi="Times New Roman"/>
                <w:color w:val="000000"/>
              </w:rPr>
              <w:t>и, сравнива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301983">
              <w:rPr>
                <w:rFonts w:ascii="Times New Roman" w:hAnsi="Times New Roman"/>
                <w:color w:val="000000"/>
              </w:rPr>
              <w:t>ь предметы, выдел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я</w:t>
            </w:r>
            <w:r w:rsidRPr="00301983">
              <w:rPr>
                <w:rFonts w:ascii="Times New Roman" w:hAnsi="Times New Roman"/>
                <w:color w:val="000000"/>
              </w:rPr>
              <w:t>ть черты сходс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т</w:t>
            </w:r>
            <w:r w:rsidRPr="00301983">
              <w:rPr>
                <w:rFonts w:ascii="Times New Roman" w:hAnsi="Times New Roman"/>
                <w:color w:val="000000"/>
              </w:rPr>
              <w:t>ва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301983">
              <w:rPr>
                <w:rFonts w:ascii="Times New Roman" w:hAnsi="Times New Roman"/>
                <w:color w:val="000000"/>
              </w:rPr>
              <w:t>и различия, выявля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301983">
              <w:rPr>
                <w:rFonts w:ascii="Times New Roman" w:hAnsi="Times New Roman"/>
                <w:color w:val="000000"/>
              </w:rPr>
              <w:t>ь з</w:t>
            </w:r>
            <w:r w:rsidRPr="00301983">
              <w:rPr>
                <w:rFonts w:ascii="Times New Roman" w:hAnsi="Times New Roman"/>
                <w:color w:val="000000"/>
                <w:spacing w:val="2"/>
              </w:rPr>
              <w:t>а</w:t>
            </w:r>
            <w:r w:rsidRPr="00301983">
              <w:rPr>
                <w:rFonts w:ascii="Times New Roman" w:hAnsi="Times New Roman"/>
                <w:color w:val="000000"/>
              </w:rPr>
              <w:t>кономе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р</w:t>
            </w:r>
            <w:r w:rsidRPr="00301983">
              <w:rPr>
                <w:rFonts w:ascii="Times New Roman" w:hAnsi="Times New Roman"/>
                <w:color w:val="000000"/>
              </w:rPr>
              <w:t>ности, выделять г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л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а</w:t>
            </w:r>
            <w:r w:rsidRPr="00301983">
              <w:rPr>
                <w:rFonts w:ascii="Times New Roman" w:hAnsi="Times New Roman"/>
                <w:color w:val="000000"/>
              </w:rPr>
              <w:t xml:space="preserve">вное и 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с</w:t>
            </w:r>
            <w:r w:rsidRPr="00301983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301983">
              <w:rPr>
                <w:rFonts w:ascii="Times New Roman" w:hAnsi="Times New Roman"/>
                <w:color w:val="000000"/>
              </w:rPr>
              <w:t>ществе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301983">
              <w:rPr>
                <w:rFonts w:ascii="Times New Roman" w:hAnsi="Times New Roman"/>
                <w:color w:val="000000"/>
              </w:rPr>
              <w:t>ное, с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р</w:t>
            </w:r>
            <w:r w:rsidRPr="00301983">
              <w:rPr>
                <w:rFonts w:ascii="Times New Roman" w:hAnsi="Times New Roman"/>
                <w:color w:val="000000"/>
              </w:rPr>
              <w:t>ав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н</w:t>
            </w:r>
            <w:r w:rsidRPr="00301983">
              <w:rPr>
                <w:rFonts w:ascii="Times New Roman" w:hAnsi="Times New Roman"/>
                <w:color w:val="000000"/>
              </w:rPr>
              <w:t>ива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301983">
              <w:rPr>
                <w:rFonts w:ascii="Times New Roman" w:hAnsi="Times New Roman"/>
                <w:color w:val="000000"/>
              </w:rPr>
              <w:t>ь</w:t>
            </w:r>
            <w:r w:rsidRPr="00301983"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п</w:t>
            </w:r>
            <w:r w:rsidRPr="00301983">
              <w:rPr>
                <w:rFonts w:ascii="Times New Roman" w:hAnsi="Times New Roman"/>
                <w:color w:val="000000"/>
              </w:rPr>
              <w:t xml:space="preserve">редметы на 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о</w:t>
            </w:r>
            <w:r w:rsidRPr="00301983">
              <w:rPr>
                <w:rFonts w:ascii="Times New Roman" w:hAnsi="Times New Roman"/>
                <w:color w:val="000000"/>
              </w:rPr>
              <w:t>с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н</w:t>
            </w:r>
            <w:r w:rsidRPr="00301983">
              <w:rPr>
                <w:rFonts w:ascii="Times New Roman" w:hAnsi="Times New Roman"/>
                <w:color w:val="000000"/>
              </w:rPr>
              <w:t>ове разв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301983">
              <w:rPr>
                <w:rFonts w:ascii="Times New Roman" w:hAnsi="Times New Roman"/>
                <w:color w:val="000000"/>
              </w:rPr>
              <w:t>вающих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301983">
              <w:rPr>
                <w:rFonts w:ascii="Times New Roman" w:hAnsi="Times New Roman"/>
                <w:color w:val="000000"/>
              </w:rPr>
              <w:t>задан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и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й</w:t>
            </w:r>
            <w:r w:rsidRPr="00301983">
              <w:rPr>
                <w:rFonts w:ascii="Times New Roman" w:hAnsi="Times New Roman"/>
                <w:color w:val="000000"/>
              </w:rPr>
              <w:t>, пут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ѐ</w:t>
            </w:r>
            <w:proofErr w:type="gramStart"/>
            <w:r w:rsidRPr="00301983">
              <w:rPr>
                <w:rFonts w:ascii="Times New Roman" w:hAnsi="Times New Roman"/>
                <w:color w:val="000000"/>
              </w:rPr>
              <w:t>м</w:t>
            </w:r>
            <w:proofErr w:type="gramEnd"/>
            <w:r w:rsidRPr="00301983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301983">
              <w:rPr>
                <w:rFonts w:ascii="Times New Roman" w:hAnsi="Times New Roman"/>
                <w:color w:val="000000"/>
              </w:rPr>
              <w:t>решени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я</w:t>
            </w:r>
            <w:r w:rsidRPr="00301983">
              <w:rPr>
                <w:rFonts w:ascii="Times New Roman" w:hAnsi="Times New Roman"/>
                <w:color w:val="000000"/>
                <w:spacing w:val="45"/>
              </w:rPr>
              <w:t xml:space="preserve"> </w:t>
            </w:r>
            <w:r w:rsidRPr="00301983">
              <w:rPr>
                <w:rFonts w:ascii="Times New Roman" w:hAnsi="Times New Roman"/>
                <w:color w:val="000000"/>
              </w:rPr>
              <w:t>лог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301983">
              <w:rPr>
                <w:rFonts w:ascii="Times New Roman" w:hAnsi="Times New Roman"/>
                <w:color w:val="000000"/>
              </w:rPr>
              <w:t>ческих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301983">
              <w:rPr>
                <w:rFonts w:ascii="Times New Roman" w:hAnsi="Times New Roman"/>
                <w:color w:val="000000"/>
              </w:rPr>
              <w:t xml:space="preserve">задач и </w:t>
            </w:r>
            <w:r w:rsidRPr="00301983">
              <w:rPr>
                <w:rFonts w:ascii="Times New Roman" w:hAnsi="Times New Roman"/>
                <w:color w:val="000000"/>
              </w:rPr>
              <w:lastRenderedPageBreak/>
              <w:t>пр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о</w:t>
            </w:r>
            <w:r w:rsidRPr="00301983">
              <w:rPr>
                <w:rFonts w:ascii="Times New Roman" w:hAnsi="Times New Roman"/>
                <w:color w:val="000000"/>
              </w:rPr>
              <w:t>ве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д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е</w:t>
            </w:r>
            <w:r w:rsidRPr="00301983">
              <w:rPr>
                <w:rFonts w:ascii="Times New Roman" w:hAnsi="Times New Roman"/>
                <w:color w:val="000000"/>
              </w:rPr>
              <w:t>ния дидакт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301983">
              <w:rPr>
                <w:rFonts w:ascii="Times New Roman" w:hAnsi="Times New Roman"/>
                <w:color w:val="000000"/>
              </w:rPr>
              <w:t>че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с</w:t>
            </w:r>
            <w:r w:rsidRPr="00301983">
              <w:rPr>
                <w:rFonts w:ascii="Times New Roman" w:hAnsi="Times New Roman"/>
                <w:color w:val="000000"/>
              </w:rPr>
              <w:t>к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и</w:t>
            </w:r>
            <w:r w:rsidRPr="00301983">
              <w:rPr>
                <w:rFonts w:ascii="Times New Roman" w:hAnsi="Times New Roman"/>
                <w:color w:val="000000"/>
              </w:rPr>
              <w:t>х игр.</w:t>
            </w:r>
          </w:p>
          <w:p w:rsidR="00907506" w:rsidRPr="00301983" w:rsidRDefault="00907506" w:rsidP="008C0A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01983">
              <w:rPr>
                <w:rFonts w:ascii="Times New Roman" w:hAnsi="Times New Roman"/>
                <w:color w:val="000000"/>
              </w:rPr>
              <w:t>Отл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301983">
              <w:rPr>
                <w:rFonts w:ascii="Times New Roman" w:hAnsi="Times New Roman"/>
                <w:color w:val="000000"/>
              </w:rPr>
              <w:t xml:space="preserve">чать </w:t>
            </w:r>
            <w:proofErr w:type="gramStart"/>
            <w:r w:rsidRPr="00301983">
              <w:rPr>
                <w:rFonts w:ascii="Times New Roman" w:hAnsi="Times New Roman"/>
                <w:color w:val="000000"/>
              </w:rPr>
              <w:t>ве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р</w:t>
            </w:r>
            <w:r w:rsidRPr="00301983">
              <w:rPr>
                <w:rFonts w:ascii="Times New Roman" w:hAnsi="Times New Roman"/>
                <w:color w:val="000000"/>
              </w:rPr>
              <w:t>но</w:t>
            </w:r>
            <w:proofErr w:type="gramEnd"/>
            <w:r w:rsidRPr="00301983">
              <w:rPr>
                <w:rFonts w:ascii="Times New Roman" w:hAnsi="Times New Roman"/>
                <w:color w:val="000000"/>
              </w:rPr>
              <w:t xml:space="preserve"> вы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п</w:t>
            </w:r>
            <w:r w:rsidRPr="00301983">
              <w:rPr>
                <w:rFonts w:ascii="Times New Roman" w:hAnsi="Times New Roman"/>
                <w:color w:val="000000"/>
              </w:rPr>
              <w:t>о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л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н</w:t>
            </w:r>
            <w:r w:rsidRPr="00301983">
              <w:rPr>
                <w:rFonts w:ascii="Times New Roman" w:hAnsi="Times New Roman"/>
                <w:color w:val="000000"/>
              </w:rPr>
              <w:t>енн</w:t>
            </w:r>
            <w:r w:rsidRPr="00301983">
              <w:rPr>
                <w:rFonts w:ascii="Times New Roman" w:hAnsi="Times New Roman"/>
                <w:color w:val="000000"/>
                <w:spacing w:val="2"/>
              </w:rPr>
              <w:t>о</w:t>
            </w:r>
            <w:r w:rsidRPr="00301983">
              <w:rPr>
                <w:rFonts w:ascii="Times New Roman" w:hAnsi="Times New Roman"/>
                <w:color w:val="000000"/>
              </w:rPr>
              <w:t>е задан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301983">
              <w:rPr>
                <w:rFonts w:ascii="Times New Roman" w:hAnsi="Times New Roman"/>
                <w:color w:val="000000"/>
              </w:rPr>
              <w:t xml:space="preserve">е 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о</w:t>
            </w:r>
            <w:r w:rsidRPr="00301983">
              <w:rPr>
                <w:rFonts w:ascii="Times New Roman" w:hAnsi="Times New Roman"/>
                <w:color w:val="000000"/>
              </w:rPr>
              <w:t>т неверного.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301983">
              <w:rPr>
                <w:rFonts w:ascii="Times New Roman" w:hAnsi="Times New Roman"/>
                <w:color w:val="000000"/>
              </w:rPr>
              <w:t>Ориент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301983">
              <w:rPr>
                <w:rFonts w:ascii="Times New Roman" w:hAnsi="Times New Roman"/>
                <w:color w:val="000000"/>
              </w:rPr>
              <w:t>ров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а</w:t>
            </w:r>
            <w:r w:rsidRPr="00301983">
              <w:rPr>
                <w:rFonts w:ascii="Times New Roman" w:hAnsi="Times New Roman"/>
                <w:color w:val="000000"/>
              </w:rPr>
              <w:t>ться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301983">
              <w:rPr>
                <w:rFonts w:ascii="Times New Roman" w:hAnsi="Times New Roman"/>
                <w:color w:val="000000"/>
              </w:rPr>
              <w:t>в своей с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301983">
              <w:rPr>
                <w:rFonts w:ascii="Times New Roman" w:hAnsi="Times New Roman"/>
                <w:color w:val="000000"/>
              </w:rPr>
              <w:t>стеме знан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ий</w:t>
            </w:r>
            <w:r w:rsidRPr="00301983">
              <w:rPr>
                <w:rFonts w:ascii="Times New Roman" w:hAnsi="Times New Roman"/>
                <w:color w:val="000000"/>
              </w:rPr>
              <w:t xml:space="preserve">: отличать 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н</w:t>
            </w:r>
            <w:r w:rsidRPr="00301983">
              <w:rPr>
                <w:rFonts w:ascii="Times New Roman" w:hAnsi="Times New Roman"/>
                <w:color w:val="000000"/>
              </w:rPr>
              <w:t xml:space="preserve">овое 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о</w:t>
            </w:r>
            <w:r w:rsidRPr="00301983">
              <w:rPr>
                <w:rFonts w:ascii="Times New Roman" w:hAnsi="Times New Roman"/>
                <w:color w:val="000000"/>
              </w:rPr>
              <w:t>т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301983">
              <w:rPr>
                <w:rFonts w:ascii="Times New Roman" w:hAnsi="Times New Roman"/>
                <w:color w:val="000000"/>
              </w:rPr>
              <w:t>у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ж</w:t>
            </w:r>
            <w:r w:rsidRPr="00301983">
              <w:rPr>
                <w:rFonts w:ascii="Times New Roman" w:hAnsi="Times New Roman"/>
                <w:color w:val="000000"/>
              </w:rPr>
              <w:t>е изве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с</w:t>
            </w:r>
            <w:r w:rsidRPr="00301983">
              <w:rPr>
                <w:rFonts w:ascii="Times New Roman" w:hAnsi="Times New Roman"/>
                <w:color w:val="000000"/>
              </w:rPr>
              <w:t>тного с помощью педагога. Учиться</w:t>
            </w:r>
            <w:r w:rsidRPr="00301983"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r w:rsidRPr="00301983">
              <w:rPr>
                <w:rFonts w:ascii="Times New Roman" w:hAnsi="Times New Roman"/>
                <w:color w:val="000000"/>
              </w:rPr>
              <w:t>выража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301983">
              <w:rPr>
                <w:rFonts w:ascii="Times New Roman" w:hAnsi="Times New Roman"/>
                <w:color w:val="000000"/>
              </w:rPr>
              <w:t>ь св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о</w:t>
            </w:r>
            <w:r w:rsidRPr="00301983">
              <w:rPr>
                <w:rFonts w:ascii="Times New Roman" w:hAnsi="Times New Roman"/>
                <w:color w:val="000000"/>
              </w:rPr>
              <w:t>и     мысл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301983">
              <w:rPr>
                <w:rFonts w:ascii="Times New Roman" w:hAnsi="Times New Roman"/>
                <w:color w:val="000000"/>
              </w:rPr>
              <w:t>.</w:t>
            </w:r>
          </w:p>
          <w:p w:rsidR="00907506" w:rsidRPr="00301983" w:rsidRDefault="00907506" w:rsidP="008C0A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01983">
              <w:rPr>
                <w:rFonts w:ascii="Times New Roman" w:hAnsi="Times New Roman"/>
                <w:color w:val="000000"/>
              </w:rPr>
              <w:t>О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п</w:t>
            </w:r>
            <w:r w:rsidRPr="00301983">
              <w:rPr>
                <w:rFonts w:ascii="Times New Roman" w:hAnsi="Times New Roman"/>
                <w:color w:val="000000"/>
              </w:rPr>
              <w:t>ределять</w:t>
            </w:r>
            <w:r w:rsidRPr="00301983"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r w:rsidRPr="00301983">
              <w:rPr>
                <w:rFonts w:ascii="Times New Roman" w:hAnsi="Times New Roman"/>
                <w:color w:val="000000"/>
              </w:rPr>
              <w:t>и высказ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ы</w:t>
            </w:r>
            <w:r w:rsidRPr="00301983">
              <w:rPr>
                <w:rFonts w:ascii="Times New Roman" w:hAnsi="Times New Roman"/>
                <w:color w:val="000000"/>
              </w:rPr>
              <w:t xml:space="preserve">вать 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п</w:t>
            </w:r>
            <w:r w:rsidRPr="00301983">
              <w:rPr>
                <w:rFonts w:ascii="Times New Roman" w:hAnsi="Times New Roman"/>
                <w:color w:val="000000"/>
              </w:rPr>
              <w:t>од руководством педагога са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м</w:t>
            </w:r>
            <w:r w:rsidRPr="00301983">
              <w:rPr>
                <w:rFonts w:ascii="Times New Roman" w:hAnsi="Times New Roman"/>
                <w:color w:val="000000"/>
              </w:rPr>
              <w:t>ые простые о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б</w:t>
            </w:r>
            <w:r w:rsidRPr="00301983">
              <w:rPr>
                <w:rFonts w:ascii="Times New Roman" w:hAnsi="Times New Roman"/>
                <w:color w:val="000000"/>
              </w:rPr>
              <w:t xml:space="preserve">щие </w:t>
            </w:r>
            <w:r w:rsidRPr="00301983">
              <w:rPr>
                <w:rFonts w:ascii="Times New Roman" w:hAnsi="Times New Roman"/>
                <w:color w:val="000000"/>
                <w:spacing w:val="2"/>
              </w:rPr>
              <w:t>д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л</w:t>
            </w:r>
            <w:r w:rsidRPr="00301983">
              <w:rPr>
                <w:rFonts w:ascii="Times New Roman" w:hAnsi="Times New Roman"/>
                <w:color w:val="000000"/>
              </w:rPr>
              <w:t>я вс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е</w:t>
            </w:r>
            <w:r w:rsidRPr="00301983">
              <w:rPr>
                <w:rFonts w:ascii="Times New Roman" w:hAnsi="Times New Roman"/>
                <w:color w:val="000000"/>
              </w:rPr>
              <w:t>х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 xml:space="preserve"> л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ю</w:t>
            </w:r>
            <w:r w:rsidRPr="00301983">
              <w:rPr>
                <w:rFonts w:ascii="Times New Roman" w:hAnsi="Times New Roman"/>
                <w:color w:val="000000"/>
              </w:rPr>
              <w:t>дей правила поведения (этические нормы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)</w:t>
            </w:r>
            <w:r w:rsidRPr="00301983">
              <w:rPr>
                <w:rFonts w:ascii="Times New Roman" w:hAnsi="Times New Roman"/>
                <w:color w:val="000000"/>
              </w:rPr>
              <w:t>.</w:t>
            </w:r>
          </w:p>
          <w:p w:rsidR="00907506" w:rsidRPr="00301983" w:rsidRDefault="00907506" w:rsidP="008C0A3D">
            <w:pPr>
              <w:widowControl w:val="0"/>
              <w:spacing w:after="0" w:line="238" w:lineRule="auto"/>
              <w:jc w:val="both"/>
              <w:rPr>
                <w:rFonts w:ascii="Times New Roman" w:hAnsi="Times New Roman"/>
                <w:color w:val="000000"/>
              </w:rPr>
            </w:pPr>
            <w:r w:rsidRPr="00301983">
              <w:rPr>
                <w:rFonts w:ascii="Times New Roman" w:hAnsi="Times New Roman"/>
                <w:color w:val="000000"/>
              </w:rPr>
              <w:t>Решать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301983">
              <w:rPr>
                <w:rFonts w:ascii="Times New Roman" w:hAnsi="Times New Roman"/>
                <w:color w:val="000000"/>
              </w:rPr>
              <w:t>задачи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 xml:space="preserve"> н</w:t>
            </w:r>
            <w:r w:rsidRPr="00301983">
              <w:rPr>
                <w:rFonts w:ascii="Times New Roman" w:hAnsi="Times New Roman"/>
                <w:color w:val="000000"/>
              </w:rPr>
              <w:t>а планирование д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е</w:t>
            </w:r>
            <w:r w:rsidRPr="00301983">
              <w:rPr>
                <w:rFonts w:ascii="Times New Roman" w:hAnsi="Times New Roman"/>
                <w:color w:val="000000"/>
              </w:rPr>
              <w:t>йс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т</w:t>
            </w:r>
            <w:r w:rsidRPr="00301983">
              <w:rPr>
                <w:rFonts w:ascii="Times New Roman" w:hAnsi="Times New Roman"/>
                <w:color w:val="000000"/>
              </w:rPr>
              <w:t>ви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й</w:t>
            </w:r>
            <w:r w:rsidRPr="00301983">
              <w:rPr>
                <w:rFonts w:ascii="Times New Roman" w:hAnsi="Times New Roman"/>
                <w:color w:val="000000"/>
              </w:rPr>
              <w:t xml:space="preserve">, 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уп</w:t>
            </w:r>
            <w:r w:rsidRPr="00301983">
              <w:rPr>
                <w:rFonts w:ascii="Times New Roman" w:hAnsi="Times New Roman"/>
                <w:color w:val="000000"/>
              </w:rPr>
              <w:t>орядо</w:t>
            </w:r>
            <w:r w:rsidRPr="00301983">
              <w:rPr>
                <w:rFonts w:ascii="Times New Roman" w:hAnsi="Times New Roman"/>
                <w:color w:val="000000"/>
                <w:spacing w:val="3"/>
              </w:rPr>
              <w:t>ч</w:t>
            </w:r>
            <w:r w:rsidRPr="00301983">
              <w:rPr>
                <w:rFonts w:ascii="Times New Roman" w:hAnsi="Times New Roman"/>
                <w:color w:val="000000"/>
              </w:rPr>
              <w:t>и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вани</w:t>
            </w:r>
            <w:r w:rsidRPr="00301983">
              <w:rPr>
                <w:rFonts w:ascii="Times New Roman" w:hAnsi="Times New Roman"/>
                <w:color w:val="000000"/>
              </w:rPr>
              <w:t>е мно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ж</w:t>
            </w:r>
            <w:r w:rsidRPr="00301983">
              <w:rPr>
                <w:rFonts w:ascii="Times New Roman" w:hAnsi="Times New Roman"/>
                <w:color w:val="000000"/>
              </w:rPr>
              <w:t>е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с</w:t>
            </w:r>
            <w:r w:rsidRPr="00301983">
              <w:rPr>
                <w:rFonts w:ascii="Times New Roman" w:hAnsi="Times New Roman"/>
                <w:color w:val="000000"/>
              </w:rPr>
              <w:t>тв,</w:t>
            </w:r>
            <w:r w:rsidRPr="00301983"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r w:rsidRPr="00301983">
              <w:rPr>
                <w:rFonts w:ascii="Times New Roman" w:hAnsi="Times New Roman"/>
                <w:color w:val="000000"/>
              </w:rPr>
              <w:t>состав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л</w:t>
            </w:r>
            <w:r w:rsidRPr="00301983">
              <w:rPr>
                <w:rFonts w:ascii="Times New Roman" w:hAnsi="Times New Roman"/>
                <w:color w:val="000000"/>
              </w:rPr>
              <w:t>ять просте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й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ш</w:t>
            </w:r>
            <w:r w:rsidRPr="00301983">
              <w:rPr>
                <w:rFonts w:ascii="Times New Roman" w:hAnsi="Times New Roman"/>
                <w:color w:val="000000"/>
              </w:rPr>
              <w:t>и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е</w:t>
            </w:r>
            <w:r w:rsidRPr="00301983">
              <w:rPr>
                <w:rFonts w:ascii="Times New Roman" w:hAnsi="Times New Roman"/>
                <w:color w:val="000000"/>
              </w:rPr>
              <w:t xml:space="preserve"> ре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б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у</w:t>
            </w:r>
            <w:r w:rsidRPr="00301983">
              <w:rPr>
                <w:rFonts w:ascii="Times New Roman" w:hAnsi="Times New Roman"/>
                <w:color w:val="000000"/>
              </w:rPr>
              <w:t>сы, кросс</w:t>
            </w:r>
            <w:r w:rsidRPr="00301983">
              <w:rPr>
                <w:rFonts w:ascii="Times New Roman" w:hAnsi="Times New Roman"/>
                <w:color w:val="000000"/>
                <w:spacing w:val="2"/>
              </w:rPr>
              <w:t>в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о</w:t>
            </w:r>
            <w:r w:rsidRPr="00301983">
              <w:rPr>
                <w:rFonts w:ascii="Times New Roman" w:hAnsi="Times New Roman"/>
                <w:color w:val="000000"/>
              </w:rPr>
              <w:t>рды, магическ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301983">
              <w:rPr>
                <w:rFonts w:ascii="Times New Roman" w:hAnsi="Times New Roman"/>
                <w:color w:val="000000"/>
              </w:rPr>
              <w:t>е ква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д</w:t>
            </w:r>
            <w:r w:rsidRPr="00301983">
              <w:rPr>
                <w:rFonts w:ascii="Times New Roman" w:hAnsi="Times New Roman"/>
                <w:color w:val="000000"/>
              </w:rPr>
              <w:t>раты.</w:t>
            </w:r>
          </w:p>
        </w:tc>
      </w:tr>
      <w:tr w:rsidR="00907506" w:rsidRPr="00247291" w:rsidTr="008C0A3D">
        <w:tc>
          <w:tcPr>
            <w:tcW w:w="601" w:type="dxa"/>
          </w:tcPr>
          <w:p w:rsidR="00907506" w:rsidRPr="00301983" w:rsidRDefault="00907506" w:rsidP="008C0A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9" w:type="dxa"/>
          </w:tcPr>
          <w:p w:rsidR="00907506" w:rsidRPr="00301983" w:rsidRDefault="00907506" w:rsidP="008C0A3D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  <w:r w:rsidRPr="00301983">
              <w:rPr>
                <w:rFonts w:ascii="Times New Roman" w:hAnsi="Times New Roman"/>
                <w:color w:val="000000"/>
              </w:rPr>
              <w:t xml:space="preserve">Развитие 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а</w:t>
            </w:r>
            <w:r w:rsidRPr="00301983">
              <w:rPr>
                <w:rFonts w:ascii="Times New Roman" w:hAnsi="Times New Roman"/>
                <w:color w:val="000000"/>
              </w:rPr>
              <w:t>нали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т</w:t>
            </w:r>
            <w:r w:rsidRPr="00301983">
              <w:rPr>
                <w:rFonts w:ascii="Times New Roman" w:hAnsi="Times New Roman"/>
                <w:color w:val="000000"/>
              </w:rPr>
              <w:t>ических способностей. Совершенствование мысл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301983">
              <w:rPr>
                <w:rFonts w:ascii="Times New Roman" w:hAnsi="Times New Roman"/>
                <w:color w:val="000000"/>
              </w:rPr>
              <w:t>тел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ь</w:t>
            </w:r>
            <w:r w:rsidRPr="00301983">
              <w:rPr>
                <w:rFonts w:ascii="Times New Roman" w:hAnsi="Times New Roman"/>
                <w:color w:val="000000"/>
              </w:rPr>
              <w:t>ных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301983">
              <w:rPr>
                <w:rFonts w:ascii="Times New Roman" w:hAnsi="Times New Roman"/>
                <w:color w:val="000000"/>
              </w:rPr>
              <w:t>опер</w:t>
            </w:r>
            <w:r w:rsidRPr="00301983">
              <w:rPr>
                <w:rFonts w:ascii="Times New Roman" w:hAnsi="Times New Roman"/>
                <w:color w:val="000000"/>
                <w:spacing w:val="2"/>
              </w:rPr>
              <w:t>а</w:t>
            </w:r>
            <w:r w:rsidRPr="00301983">
              <w:rPr>
                <w:rFonts w:ascii="Times New Roman" w:hAnsi="Times New Roman"/>
                <w:color w:val="000000"/>
              </w:rPr>
              <w:t>ций. Я и математическая логика</w:t>
            </w:r>
          </w:p>
        </w:tc>
        <w:tc>
          <w:tcPr>
            <w:tcW w:w="1408" w:type="dxa"/>
          </w:tcPr>
          <w:p w:rsidR="00907506" w:rsidRPr="00301983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7" w:type="dxa"/>
          </w:tcPr>
          <w:p w:rsidR="00907506" w:rsidRPr="00301983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907506" w:rsidRPr="00301983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07506" w:rsidRPr="00301983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1983">
              <w:rPr>
                <w:rFonts w:ascii="Times New Roman" w:hAnsi="Times New Roman"/>
                <w:color w:val="000000"/>
                <w:spacing w:val="1"/>
              </w:rPr>
              <w:t>Т</w:t>
            </w:r>
            <w:r w:rsidRPr="00301983">
              <w:rPr>
                <w:rFonts w:ascii="Times New Roman" w:hAnsi="Times New Roman"/>
                <w:color w:val="000000"/>
              </w:rPr>
              <w:t>еоретическое занятие/занятие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-п</w:t>
            </w:r>
            <w:r w:rsidRPr="00301983">
              <w:rPr>
                <w:rFonts w:ascii="Times New Roman" w:hAnsi="Times New Roman"/>
                <w:color w:val="000000"/>
              </w:rPr>
              <w:t>ра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кт</w:t>
            </w:r>
            <w:r w:rsidRPr="00301983">
              <w:rPr>
                <w:rFonts w:ascii="Times New Roman" w:hAnsi="Times New Roman"/>
                <w:color w:val="000000"/>
              </w:rPr>
              <w:t>ик</w:t>
            </w:r>
            <w:r w:rsidRPr="00301983">
              <w:rPr>
                <w:rFonts w:ascii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/>
                <w:color w:val="000000"/>
              </w:rPr>
              <w:t>м/</w:t>
            </w:r>
            <w:r w:rsidRPr="00301983">
              <w:rPr>
                <w:rFonts w:ascii="Times New Roman" w:hAnsi="Times New Roman"/>
                <w:color w:val="000000"/>
              </w:rPr>
              <w:t xml:space="preserve"> ко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/>
                <w:color w:val="000000"/>
              </w:rPr>
              <w:t>курс/</w:t>
            </w:r>
            <w:r w:rsidRPr="00301983">
              <w:rPr>
                <w:rFonts w:ascii="Times New Roman" w:hAnsi="Times New Roman"/>
                <w:color w:val="000000"/>
              </w:rPr>
              <w:t xml:space="preserve"> ми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ни</w:t>
            </w:r>
            <w:r w:rsidRPr="00301983">
              <w:rPr>
                <w:rFonts w:ascii="Times New Roman" w:hAnsi="Times New Roman"/>
                <w:color w:val="000000"/>
              </w:rPr>
              <w:t>-пр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о</w:t>
            </w:r>
            <w:r w:rsidRPr="00301983">
              <w:rPr>
                <w:rFonts w:ascii="Times New Roman" w:hAnsi="Times New Roman"/>
                <w:color w:val="000000"/>
              </w:rPr>
              <w:t>ект</w:t>
            </w:r>
          </w:p>
        </w:tc>
        <w:tc>
          <w:tcPr>
            <w:tcW w:w="2209" w:type="dxa"/>
          </w:tcPr>
          <w:p w:rsidR="00907506" w:rsidRPr="00301983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1983">
              <w:rPr>
                <w:rFonts w:ascii="Times New Roman" w:hAnsi="Times New Roman"/>
                <w:color w:val="000000"/>
              </w:rPr>
              <w:t>конк</w:t>
            </w:r>
            <w:r w:rsidRPr="00301983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301983">
              <w:rPr>
                <w:rFonts w:ascii="Times New Roman" w:hAnsi="Times New Roman"/>
                <w:color w:val="000000"/>
              </w:rPr>
              <w:t>рсы на</w:t>
            </w:r>
            <w:r w:rsidRPr="00301983"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r w:rsidRPr="00301983">
              <w:rPr>
                <w:rFonts w:ascii="Times New Roman" w:hAnsi="Times New Roman"/>
                <w:color w:val="000000"/>
              </w:rPr>
              <w:t>выполнение те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с</w:t>
            </w:r>
            <w:r w:rsidRPr="00301983">
              <w:rPr>
                <w:rFonts w:ascii="Times New Roman" w:hAnsi="Times New Roman"/>
                <w:color w:val="000000"/>
              </w:rPr>
              <w:t>товых заданий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301983">
              <w:rPr>
                <w:rFonts w:ascii="Times New Roman" w:hAnsi="Times New Roman"/>
                <w:color w:val="000000"/>
              </w:rPr>
              <w:t>и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301983">
              <w:rPr>
                <w:rFonts w:ascii="Times New Roman" w:hAnsi="Times New Roman"/>
                <w:color w:val="000000"/>
              </w:rPr>
              <w:t>заданий д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л</w:t>
            </w:r>
            <w:r w:rsidRPr="00301983">
              <w:rPr>
                <w:rFonts w:ascii="Times New Roman" w:hAnsi="Times New Roman"/>
                <w:color w:val="000000"/>
              </w:rPr>
              <w:t>я э</w:t>
            </w:r>
            <w:r w:rsidRPr="00301983">
              <w:rPr>
                <w:rFonts w:ascii="Times New Roman" w:hAnsi="Times New Roman"/>
                <w:color w:val="000000"/>
                <w:spacing w:val="3"/>
              </w:rPr>
              <w:t>р</w:t>
            </w:r>
            <w:r w:rsidRPr="00301983">
              <w:rPr>
                <w:rFonts w:ascii="Times New Roman" w:hAnsi="Times New Roman"/>
                <w:color w:val="000000"/>
                <w:spacing w:val="-3"/>
              </w:rPr>
              <w:t>у</w:t>
            </w:r>
            <w:r w:rsidRPr="00301983">
              <w:rPr>
                <w:rFonts w:ascii="Times New Roman" w:hAnsi="Times New Roman"/>
                <w:color w:val="000000"/>
              </w:rPr>
              <w:t>д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и</w:t>
            </w:r>
            <w:r w:rsidRPr="00301983">
              <w:rPr>
                <w:rFonts w:ascii="Times New Roman" w:hAnsi="Times New Roman"/>
                <w:color w:val="000000"/>
              </w:rPr>
              <w:t>тов, творческ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301983">
              <w:rPr>
                <w:rFonts w:ascii="Times New Roman" w:hAnsi="Times New Roman"/>
                <w:color w:val="000000"/>
              </w:rPr>
              <w:t>е работы, темат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301983">
              <w:rPr>
                <w:rFonts w:ascii="Times New Roman" w:hAnsi="Times New Roman"/>
                <w:color w:val="000000"/>
              </w:rPr>
              <w:t>ческие олимпи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а</w:t>
            </w:r>
            <w:r w:rsidRPr="00301983">
              <w:rPr>
                <w:rFonts w:ascii="Times New Roman" w:hAnsi="Times New Roman"/>
                <w:color w:val="000000"/>
              </w:rPr>
              <w:t>ды, интеллек</w:t>
            </w:r>
            <w:r w:rsidRPr="00301983">
              <w:rPr>
                <w:rFonts w:ascii="Times New Roman" w:hAnsi="Times New Roman"/>
                <w:color w:val="000000"/>
                <w:spacing w:val="2"/>
              </w:rPr>
              <w:t>т</w:t>
            </w:r>
            <w:r w:rsidRPr="00301983">
              <w:rPr>
                <w:rFonts w:ascii="Times New Roman" w:hAnsi="Times New Roman"/>
                <w:color w:val="000000"/>
                <w:spacing w:val="-3"/>
              </w:rPr>
              <w:t>у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а</w:t>
            </w:r>
            <w:r w:rsidRPr="00301983">
              <w:rPr>
                <w:rFonts w:ascii="Times New Roman" w:hAnsi="Times New Roman"/>
                <w:color w:val="000000"/>
              </w:rPr>
              <w:t>л</w:t>
            </w:r>
            <w:r w:rsidRPr="00301983">
              <w:rPr>
                <w:rFonts w:ascii="Times New Roman" w:hAnsi="Times New Roman"/>
                <w:color w:val="000000"/>
                <w:spacing w:val="1"/>
              </w:rPr>
              <w:t>ь</w:t>
            </w:r>
            <w:r w:rsidRPr="00301983">
              <w:rPr>
                <w:rFonts w:ascii="Times New Roman" w:hAnsi="Times New Roman"/>
                <w:color w:val="000000"/>
              </w:rPr>
              <w:t xml:space="preserve">ные </w:t>
            </w:r>
            <w:r w:rsidRPr="00301983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301983">
              <w:rPr>
                <w:rFonts w:ascii="Times New Roman" w:hAnsi="Times New Roman"/>
                <w:color w:val="000000"/>
              </w:rPr>
              <w:t xml:space="preserve">гры, проектная </w:t>
            </w:r>
            <w:r w:rsidRPr="00301983">
              <w:rPr>
                <w:rFonts w:ascii="Times New Roman" w:hAnsi="Times New Roman"/>
                <w:color w:val="000000"/>
              </w:rPr>
              <w:lastRenderedPageBreak/>
              <w:t>деятел</w:t>
            </w:r>
            <w:r w:rsidRPr="00301983">
              <w:rPr>
                <w:rFonts w:ascii="Times New Roman" w:hAnsi="Times New Roman"/>
                <w:color w:val="000000"/>
                <w:spacing w:val="2"/>
              </w:rPr>
              <w:t>ь</w:t>
            </w:r>
            <w:r w:rsidRPr="00301983">
              <w:rPr>
                <w:rFonts w:ascii="Times New Roman" w:hAnsi="Times New Roman"/>
                <w:color w:val="000000"/>
              </w:rPr>
              <w:t>ность</w:t>
            </w:r>
          </w:p>
        </w:tc>
        <w:tc>
          <w:tcPr>
            <w:tcW w:w="3748" w:type="dxa"/>
            <w:vMerge/>
          </w:tcPr>
          <w:p w:rsidR="00907506" w:rsidRPr="00301983" w:rsidRDefault="00907506" w:rsidP="008C0A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7506" w:rsidRPr="00247291" w:rsidTr="008C0A3D">
        <w:tc>
          <w:tcPr>
            <w:tcW w:w="601" w:type="dxa"/>
          </w:tcPr>
          <w:p w:rsidR="00907506" w:rsidRPr="00247291" w:rsidRDefault="00907506" w:rsidP="008C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907506" w:rsidRPr="00247291" w:rsidRDefault="00907506" w:rsidP="008C0A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   ИТОГО</w:t>
            </w:r>
          </w:p>
        </w:tc>
        <w:tc>
          <w:tcPr>
            <w:tcW w:w="1408" w:type="dxa"/>
          </w:tcPr>
          <w:p w:rsidR="00907506" w:rsidRPr="00247291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29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47" w:type="dxa"/>
          </w:tcPr>
          <w:p w:rsidR="00907506" w:rsidRPr="004C6E88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E8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79" w:type="dxa"/>
          </w:tcPr>
          <w:p w:rsidR="00907506" w:rsidRPr="004C6E88" w:rsidRDefault="00907506" w:rsidP="008C0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E8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907506" w:rsidRPr="00247291" w:rsidRDefault="00907506" w:rsidP="008C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907506" w:rsidRPr="00247291" w:rsidRDefault="00907506" w:rsidP="008C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907506" w:rsidRPr="00247291" w:rsidRDefault="00907506" w:rsidP="008C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7506" w:rsidRDefault="00907506" w:rsidP="009075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907506" w:rsidRDefault="00907506" w:rsidP="009075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907506" w:rsidRDefault="00907506" w:rsidP="009075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907506" w:rsidRDefault="00907506" w:rsidP="009075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907506" w:rsidSect="009853CC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907506" w:rsidRPr="007236F5" w:rsidRDefault="00907506" w:rsidP="00723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6F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907506" w:rsidRPr="007236F5" w:rsidRDefault="00907506" w:rsidP="007236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b/>
          <w:sz w:val="24"/>
          <w:szCs w:val="24"/>
        </w:rPr>
        <w:t>1 класс   (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33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а)</w:t>
      </w:r>
    </w:p>
    <w:p w:rsidR="00907506" w:rsidRPr="007C53F9" w:rsidRDefault="00907506" w:rsidP="007C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«Логические ступеньки»</w:t>
      </w:r>
    </w:p>
    <w:p w:rsidR="00907506" w:rsidRPr="007236F5" w:rsidRDefault="00907506" w:rsidP="007236F5">
      <w:pPr>
        <w:widowControl w:val="0"/>
        <w:spacing w:after="0" w:line="240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азви</w:t>
      </w:r>
      <w:r w:rsidRPr="007236F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внима</w:t>
      </w:r>
      <w:r w:rsidRPr="007236F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07506" w:rsidRPr="007236F5" w:rsidRDefault="00907506" w:rsidP="007236F5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b/>
          <w:i/>
          <w:sz w:val="24"/>
          <w:szCs w:val="24"/>
        </w:rPr>
        <w:t>Теория (4 ч.)</w:t>
      </w:r>
      <w:r w:rsidRPr="007236F5">
        <w:rPr>
          <w:rFonts w:ascii="Times New Roman" w:hAnsi="Times New Roman" w:cs="Times New Roman"/>
          <w:sz w:val="24"/>
          <w:szCs w:val="24"/>
        </w:rPr>
        <w:t xml:space="preserve">   Выяв</w:t>
      </w:r>
      <w:r w:rsidRPr="007236F5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7236F5">
        <w:rPr>
          <w:rFonts w:ascii="Times New Roman" w:hAnsi="Times New Roman" w:cs="Times New Roman"/>
          <w:sz w:val="24"/>
          <w:szCs w:val="24"/>
        </w:rPr>
        <w:t>ение</w:t>
      </w:r>
      <w:r w:rsidRPr="007236F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7236F5">
        <w:rPr>
          <w:rFonts w:ascii="Times New Roman" w:hAnsi="Times New Roman" w:cs="Times New Roman"/>
          <w:sz w:val="24"/>
          <w:szCs w:val="24"/>
        </w:rPr>
        <w:t>ровня раз</w:t>
      </w:r>
      <w:r w:rsidRPr="007236F5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236F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236F5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236F5">
        <w:rPr>
          <w:rFonts w:ascii="Times New Roman" w:hAnsi="Times New Roman" w:cs="Times New Roman"/>
          <w:sz w:val="24"/>
          <w:szCs w:val="24"/>
        </w:rPr>
        <w:t>я вн</w:t>
      </w:r>
      <w:r w:rsidRPr="007236F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236F5">
        <w:rPr>
          <w:rFonts w:ascii="Times New Roman" w:hAnsi="Times New Roman" w:cs="Times New Roman"/>
          <w:sz w:val="24"/>
          <w:szCs w:val="24"/>
        </w:rPr>
        <w:t>мания, вос</w:t>
      </w:r>
      <w:r w:rsidRPr="007236F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7236F5">
        <w:rPr>
          <w:rFonts w:ascii="Times New Roman" w:hAnsi="Times New Roman" w:cs="Times New Roman"/>
          <w:sz w:val="24"/>
          <w:szCs w:val="24"/>
        </w:rPr>
        <w:t xml:space="preserve">риятия, воображения, </w:t>
      </w:r>
      <w:r w:rsidRPr="007236F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7236F5">
        <w:rPr>
          <w:rFonts w:ascii="Times New Roman" w:hAnsi="Times New Roman" w:cs="Times New Roman"/>
          <w:sz w:val="24"/>
          <w:szCs w:val="24"/>
        </w:rPr>
        <w:t>ам</w:t>
      </w:r>
      <w:r w:rsidRPr="007236F5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7236F5">
        <w:rPr>
          <w:rFonts w:ascii="Times New Roman" w:hAnsi="Times New Roman" w:cs="Times New Roman"/>
          <w:sz w:val="24"/>
          <w:szCs w:val="24"/>
        </w:rPr>
        <w:t xml:space="preserve">ти и мышления </w:t>
      </w:r>
      <w:r w:rsidRPr="007236F5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7236F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sz w:val="24"/>
          <w:szCs w:val="24"/>
        </w:rPr>
        <w:t>начало г</w:t>
      </w:r>
      <w:r w:rsidRPr="007236F5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7236F5">
        <w:rPr>
          <w:rFonts w:ascii="Times New Roman" w:hAnsi="Times New Roman" w:cs="Times New Roman"/>
          <w:sz w:val="24"/>
          <w:szCs w:val="24"/>
        </w:rPr>
        <w:t>да. Развитие</w:t>
      </w:r>
      <w:r w:rsidRPr="007236F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sz w:val="24"/>
          <w:szCs w:val="24"/>
        </w:rPr>
        <w:t>кон</w:t>
      </w:r>
      <w:r w:rsidRPr="007236F5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7236F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7236F5">
        <w:rPr>
          <w:rFonts w:ascii="Times New Roman" w:hAnsi="Times New Roman" w:cs="Times New Roman"/>
          <w:sz w:val="24"/>
          <w:szCs w:val="24"/>
        </w:rPr>
        <w:t>нтр</w:t>
      </w:r>
      <w:r w:rsidRPr="007236F5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7236F5">
        <w:rPr>
          <w:rFonts w:ascii="Times New Roman" w:hAnsi="Times New Roman" w:cs="Times New Roman"/>
          <w:sz w:val="24"/>
          <w:szCs w:val="24"/>
        </w:rPr>
        <w:t>ции вн</w:t>
      </w:r>
      <w:r w:rsidRPr="007236F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236F5">
        <w:rPr>
          <w:rFonts w:ascii="Times New Roman" w:hAnsi="Times New Roman" w:cs="Times New Roman"/>
          <w:sz w:val="24"/>
          <w:szCs w:val="24"/>
        </w:rPr>
        <w:t xml:space="preserve">мания. </w:t>
      </w:r>
      <w:r w:rsidRPr="007236F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7236F5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7236F5">
        <w:rPr>
          <w:rFonts w:ascii="Times New Roman" w:hAnsi="Times New Roman" w:cs="Times New Roman"/>
          <w:sz w:val="24"/>
          <w:szCs w:val="24"/>
        </w:rPr>
        <w:t>ениров</w:t>
      </w:r>
      <w:r w:rsidRPr="007236F5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236F5">
        <w:rPr>
          <w:rFonts w:ascii="Times New Roman" w:hAnsi="Times New Roman" w:cs="Times New Roman"/>
          <w:sz w:val="24"/>
          <w:szCs w:val="24"/>
        </w:rPr>
        <w:t>а вн</w:t>
      </w:r>
      <w:r w:rsidRPr="007236F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236F5">
        <w:rPr>
          <w:rFonts w:ascii="Times New Roman" w:hAnsi="Times New Roman" w:cs="Times New Roman"/>
          <w:sz w:val="24"/>
          <w:szCs w:val="24"/>
        </w:rPr>
        <w:t>мания. Сравнение предметов по свойству. Развитие</w:t>
      </w:r>
      <w:r w:rsidRPr="007236F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sz w:val="24"/>
          <w:szCs w:val="24"/>
        </w:rPr>
        <w:t>кон</w:t>
      </w:r>
      <w:r w:rsidRPr="007236F5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7236F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7236F5">
        <w:rPr>
          <w:rFonts w:ascii="Times New Roman" w:hAnsi="Times New Roman" w:cs="Times New Roman"/>
          <w:sz w:val="24"/>
          <w:szCs w:val="24"/>
        </w:rPr>
        <w:t>нтр</w:t>
      </w:r>
      <w:r w:rsidRPr="007236F5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7236F5">
        <w:rPr>
          <w:rFonts w:ascii="Times New Roman" w:hAnsi="Times New Roman" w:cs="Times New Roman"/>
          <w:sz w:val="24"/>
          <w:szCs w:val="24"/>
        </w:rPr>
        <w:t>ции вн</w:t>
      </w:r>
      <w:r w:rsidRPr="007236F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236F5">
        <w:rPr>
          <w:rFonts w:ascii="Times New Roman" w:hAnsi="Times New Roman" w:cs="Times New Roman"/>
          <w:sz w:val="24"/>
          <w:szCs w:val="24"/>
        </w:rPr>
        <w:t xml:space="preserve">мания. </w:t>
      </w:r>
      <w:r w:rsidRPr="007236F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7236F5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7236F5">
        <w:rPr>
          <w:rFonts w:ascii="Times New Roman" w:hAnsi="Times New Roman" w:cs="Times New Roman"/>
          <w:sz w:val="24"/>
          <w:szCs w:val="24"/>
        </w:rPr>
        <w:t>ениров</w:t>
      </w:r>
      <w:r w:rsidRPr="007236F5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236F5">
        <w:rPr>
          <w:rFonts w:ascii="Times New Roman" w:hAnsi="Times New Roman" w:cs="Times New Roman"/>
          <w:sz w:val="24"/>
          <w:szCs w:val="24"/>
        </w:rPr>
        <w:t>а вн</w:t>
      </w:r>
      <w:r w:rsidRPr="007236F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236F5">
        <w:rPr>
          <w:rFonts w:ascii="Times New Roman" w:hAnsi="Times New Roman" w:cs="Times New Roman"/>
          <w:sz w:val="24"/>
          <w:szCs w:val="24"/>
        </w:rPr>
        <w:t>мания. Знакомство с отрицанием (термин не вводится). Развитие</w:t>
      </w:r>
      <w:r w:rsidRPr="007236F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sz w:val="24"/>
          <w:szCs w:val="24"/>
        </w:rPr>
        <w:t>кон</w:t>
      </w:r>
      <w:r w:rsidRPr="007236F5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7236F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7236F5">
        <w:rPr>
          <w:rFonts w:ascii="Times New Roman" w:hAnsi="Times New Roman" w:cs="Times New Roman"/>
          <w:sz w:val="24"/>
          <w:szCs w:val="24"/>
        </w:rPr>
        <w:t>нтр</w:t>
      </w:r>
      <w:r w:rsidRPr="007236F5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7236F5">
        <w:rPr>
          <w:rFonts w:ascii="Times New Roman" w:hAnsi="Times New Roman" w:cs="Times New Roman"/>
          <w:sz w:val="24"/>
          <w:szCs w:val="24"/>
        </w:rPr>
        <w:t>ции вн</w:t>
      </w:r>
      <w:r w:rsidRPr="007236F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236F5">
        <w:rPr>
          <w:rFonts w:ascii="Times New Roman" w:hAnsi="Times New Roman" w:cs="Times New Roman"/>
          <w:sz w:val="24"/>
          <w:szCs w:val="24"/>
        </w:rPr>
        <w:t xml:space="preserve">мания. </w:t>
      </w:r>
      <w:r w:rsidRPr="007236F5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7236F5">
        <w:rPr>
          <w:rFonts w:ascii="Times New Roman" w:hAnsi="Times New Roman" w:cs="Times New Roman"/>
          <w:sz w:val="24"/>
          <w:szCs w:val="24"/>
        </w:rPr>
        <w:t>азвитие мышления. Признаки предметов и значение признаков.</w:t>
      </w:r>
    </w:p>
    <w:p w:rsidR="00907506" w:rsidRPr="007236F5" w:rsidRDefault="00907506" w:rsidP="007236F5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b/>
          <w:i/>
          <w:sz w:val="24"/>
          <w:szCs w:val="24"/>
        </w:rPr>
        <w:t>Практика (5ч.)</w:t>
      </w:r>
      <w:r w:rsidRPr="007236F5">
        <w:rPr>
          <w:rFonts w:ascii="Times New Roman" w:hAnsi="Times New Roman" w:cs="Times New Roman"/>
          <w:sz w:val="24"/>
          <w:szCs w:val="24"/>
        </w:rPr>
        <w:t xml:space="preserve"> Развитие мышления. Целое и часть. Графический</w:t>
      </w:r>
      <w:r w:rsidRPr="007236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sz w:val="24"/>
          <w:szCs w:val="24"/>
        </w:rPr>
        <w:t>дикта</w:t>
      </w:r>
      <w:r w:rsidRPr="007236F5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sz w:val="24"/>
          <w:szCs w:val="24"/>
        </w:rPr>
        <w:t>т. Развитие</w:t>
      </w:r>
      <w:r w:rsidRPr="007236F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sz w:val="24"/>
          <w:szCs w:val="24"/>
        </w:rPr>
        <w:t>кон</w:t>
      </w:r>
      <w:r w:rsidRPr="007236F5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7236F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7236F5">
        <w:rPr>
          <w:rFonts w:ascii="Times New Roman" w:hAnsi="Times New Roman" w:cs="Times New Roman"/>
          <w:sz w:val="24"/>
          <w:szCs w:val="24"/>
        </w:rPr>
        <w:t>нтр</w:t>
      </w:r>
      <w:r w:rsidRPr="007236F5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7236F5">
        <w:rPr>
          <w:rFonts w:ascii="Times New Roman" w:hAnsi="Times New Roman" w:cs="Times New Roman"/>
          <w:sz w:val="24"/>
          <w:szCs w:val="24"/>
        </w:rPr>
        <w:t>ции вн</w:t>
      </w:r>
      <w:r w:rsidRPr="007236F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236F5">
        <w:rPr>
          <w:rFonts w:ascii="Times New Roman" w:hAnsi="Times New Roman" w:cs="Times New Roman"/>
          <w:sz w:val="24"/>
          <w:szCs w:val="24"/>
        </w:rPr>
        <w:t xml:space="preserve">мания. </w:t>
      </w:r>
      <w:r w:rsidRPr="007236F5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7236F5">
        <w:rPr>
          <w:rFonts w:ascii="Times New Roman" w:hAnsi="Times New Roman" w:cs="Times New Roman"/>
          <w:sz w:val="24"/>
          <w:szCs w:val="24"/>
        </w:rPr>
        <w:t>азвитие мышления. Признаки предметов. Развитие</w:t>
      </w:r>
      <w:r w:rsidRPr="007236F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sz w:val="24"/>
          <w:szCs w:val="24"/>
        </w:rPr>
        <w:t>кон</w:t>
      </w:r>
      <w:r w:rsidRPr="007236F5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7236F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7236F5">
        <w:rPr>
          <w:rFonts w:ascii="Times New Roman" w:hAnsi="Times New Roman" w:cs="Times New Roman"/>
          <w:sz w:val="24"/>
          <w:szCs w:val="24"/>
        </w:rPr>
        <w:t>нтр</w:t>
      </w:r>
      <w:r w:rsidRPr="007236F5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7236F5">
        <w:rPr>
          <w:rFonts w:ascii="Times New Roman" w:hAnsi="Times New Roman" w:cs="Times New Roman"/>
          <w:sz w:val="24"/>
          <w:szCs w:val="24"/>
        </w:rPr>
        <w:t>ции вн</w:t>
      </w:r>
      <w:r w:rsidRPr="007236F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236F5">
        <w:rPr>
          <w:rFonts w:ascii="Times New Roman" w:hAnsi="Times New Roman" w:cs="Times New Roman"/>
          <w:sz w:val="24"/>
          <w:szCs w:val="24"/>
        </w:rPr>
        <w:t>мания. Обобщение по признаку.</w:t>
      </w:r>
      <w:r w:rsidRPr="007236F5">
        <w:rPr>
          <w:rFonts w:ascii="Times New Roman" w:hAnsi="Times New Roman" w:cs="Times New Roman"/>
          <w:spacing w:val="1"/>
          <w:sz w:val="24"/>
          <w:szCs w:val="24"/>
        </w:rPr>
        <w:t xml:space="preserve"> Тр</w:t>
      </w:r>
      <w:r w:rsidRPr="007236F5">
        <w:rPr>
          <w:rFonts w:ascii="Times New Roman" w:hAnsi="Times New Roman" w:cs="Times New Roman"/>
          <w:sz w:val="24"/>
          <w:szCs w:val="24"/>
        </w:rPr>
        <w:t>ениров</w:t>
      </w:r>
      <w:r w:rsidRPr="007236F5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236F5">
        <w:rPr>
          <w:rFonts w:ascii="Times New Roman" w:hAnsi="Times New Roman" w:cs="Times New Roman"/>
          <w:sz w:val="24"/>
          <w:szCs w:val="24"/>
        </w:rPr>
        <w:t>а в</w:t>
      </w:r>
      <w:r w:rsidRPr="007236F5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7236F5">
        <w:rPr>
          <w:rFonts w:ascii="Times New Roman" w:hAnsi="Times New Roman" w:cs="Times New Roman"/>
          <w:sz w:val="24"/>
          <w:szCs w:val="24"/>
        </w:rPr>
        <w:t>м</w:t>
      </w:r>
      <w:r w:rsidRPr="007236F5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7236F5">
        <w:rPr>
          <w:rFonts w:ascii="Times New Roman" w:hAnsi="Times New Roman" w:cs="Times New Roman"/>
          <w:sz w:val="24"/>
          <w:szCs w:val="24"/>
        </w:rPr>
        <w:t>ния.</w:t>
      </w:r>
      <w:r w:rsidRPr="007236F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sz w:val="24"/>
          <w:szCs w:val="24"/>
        </w:rPr>
        <w:t>Развитие мышления. Закономерности в значении признаков у серии предметов. Выяв</w:t>
      </w:r>
      <w:r w:rsidRPr="007236F5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7236F5">
        <w:rPr>
          <w:rFonts w:ascii="Times New Roman" w:hAnsi="Times New Roman" w:cs="Times New Roman"/>
          <w:sz w:val="24"/>
          <w:szCs w:val="24"/>
        </w:rPr>
        <w:t>ение</w:t>
      </w:r>
      <w:r w:rsidRPr="007236F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7236F5">
        <w:rPr>
          <w:rFonts w:ascii="Times New Roman" w:hAnsi="Times New Roman" w:cs="Times New Roman"/>
          <w:sz w:val="24"/>
          <w:szCs w:val="24"/>
        </w:rPr>
        <w:t>ровня раз</w:t>
      </w:r>
      <w:r w:rsidRPr="007236F5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236F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236F5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236F5">
        <w:rPr>
          <w:rFonts w:ascii="Times New Roman" w:hAnsi="Times New Roman" w:cs="Times New Roman"/>
          <w:sz w:val="24"/>
          <w:szCs w:val="24"/>
        </w:rPr>
        <w:t>я вн</w:t>
      </w:r>
      <w:r w:rsidRPr="007236F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236F5">
        <w:rPr>
          <w:rFonts w:ascii="Times New Roman" w:hAnsi="Times New Roman" w:cs="Times New Roman"/>
          <w:sz w:val="24"/>
          <w:szCs w:val="24"/>
        </w:rPr>
        <w:t>мания, вос</w:t>
      </w:r>
      <w:r w:rsidRPr="007236F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7236F5">
        <w:rPr>
          <w:rFonts w:ascii="Times New Roman" w:hAnsi="Times New Roman" w:cs="Times New Roman"/>
          <w:sz w:val="24"/>
          <w:szCs w:val="24"/>
        </w:rPr>
        <w:t xml:space="preserve">риятия, воображения, </w:t>
      </w:r>
      <w:r w:rsidRPr="007236F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7236F5">
        <w:rPr>
          <w:rFonts w:ascii="Times New Roman" w:hAnsi="Times New Roman" w:cs="Times New Roman"/>
          <w:sz w:val="24"/>
          <w:szCs w:val="24"/>
        </w:rPr>
        <w:t>ам</w:t>
      </w:r>
      <w:r w:rsidRPr="007236F5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7236F5">
        <w:rPr>
          <w:rFonts w:ascii="Times New Roman" w:hAnsi="Times New Roman" w:cs="Times New Roman"/>
          <w:sz w:val="24"/>
          <w:szCs w:val="24"/>
        </w:rPr>
        <w:t>ти и мышления. Описание последовательности действий.</w:t>
      </w:r>
    </w:p>
    <w:p w:rsidR="00907506" w:rsidRPr="007236F5" w:rsidRDefault="00907506" w:rsidP="007236F5">
      <w:pPr>
        <w:widowControl w:val="0"/>
        <w:spacing w:after="0" w:line="240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азви</w:t>
      </w:r>
      <w:r w:rsidRPr="007236F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мы</w:t>
      </w:r>
      <w:r w:rsidRPr="007236F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Pr="007236F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ния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ч.</w:t>
      </w:r>
    </w:p>
    <w:p w:rsidR="00907506" w:rsidRPr="007236F5" w:rsidRDefault="00907506" w:rsidP="007236F5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b/>
          <w:i/>
          <w:sz w:val="24"/>
          <w:szCs w:val="24"/>
        </w:rPr>
        <w:t>Теория (1 ч.)</w:t>
      </w:r>
      <w:r w:rsidRPr="007236F5">
        <w:rPr>
          <w:rFonts w:ascii="Times New Roman" w:hAnsi="Times New Roman" w:cs="Times New Roman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Развитие  ло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иче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кого мышления.</w:t>
      </w:r>
      <w:r w:rsidRPr="007236F5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Соверш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нс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ани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мысл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опер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ций.</w:t>
      </w:r>
    </w:p>
    <w:p w:rsidR="00907506" w:rsidRPr="007236F5" w:rsidRDefault="00907506" w:rsidP="007236F5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sz w:val="20"/>
          <w:szCs w:val="20"/>
        </w:rPr>
      </w:pPr>
      <w:r w:rsidRPr="007236F5">
        <w:rPr>
          <w:rFonts w:ascii="Times New Roman" w:hAnsi="Times New Roman" w:cs="Times New Roman"/>
          <w:b/>
          <w:i/>
          <w:sz w:val="24"/>
          <w:szCs w:val="24"/>
        </w:rPr>
        <w:t>Практика (4 ч.)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ab/>
        <w:t>ло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иче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кого мышления.</w:t>
      </w:r>
      <w:r w:rsidRPr="007236F5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sz w:val="24"/>
          <w:szCs w:val="24"/>
        </w:rPr>
        <w:t>Логические упражнения.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ло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иче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кого мышления.  Классификация. </w:t>
      </w:r>
      <w:r w:rsidRPr="007236F5">
        <w:rPr>
          <w:rFonts w:ascii="Times New Roman" w:hAnsi="Times New Roman" w:cs="Times New Roman"/>
          <w:sz w:val="24"/>
          <w:szCs w:val="24"/>
        </w:rPr>
        <w:t>Последовательность действий и состояний в природе.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ab/>
        <w:t>ло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иче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кого мышления. </w:t>
      </w:r>
      <w:r w:rsidRPr="007236F5">
        <w:rPr>
          <w:rFonts w:ascii="Times New Roman" w:hAnsi="Times New Roman" w:cs="Times New Roman"/>
          <w:sz w:val="24"/>
          <w:szCs w:val="24"/>
        </w:rPr>
        <w:t>Целое действие и его части.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  ло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иче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кого мышления. Решение ло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ичес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ки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ab/>
        <w:t>з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дач. Алгоритм действий</w:t>
      </w:r>
    </w:p>
    <w:p w:rsidR="00907506" w:rsidRPr="007236F5" w:rsidRDefault="00907506" w:rsidP="007236F5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азви</w:t>
      </w:r>
      <w:r w:rsidRPr="007236F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памя</w:t>
      </w:r>
      <w:r w:rsidRPr="007236F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07506" w:rsidRPr="007236F5" w:rsidRDefault="00907506" w:rsidP="007236F5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7236F5">
        <w:rPr>
          <w:rFonts w:ascii="Times New Roman" w:hAnsi="Times New Roman" w:cs="Times New Roman"/>
          <w:b/>
          <w:i/>
          <w:sz w:val="24"/>
          <w:szCs w:val="24"/>
        </w:rPr>
        <w:t>Теория (2 ч.)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Тр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ениров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 с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овой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 Развитие мы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ш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ления.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Тр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ениров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 зри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ной 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ти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 Развитие мы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ш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ления. </w:t>
      </w:r>
      <w:r w:rsidRPr="007236F5">
        <w:rPr>
          <w:rFonts w:ascii="Times New Roman" w:hAnsi="Times New Roman" w:cs="Times New Roman"/>
          <w:sz w:val="24"/>
          <w:szCs w:val="24"/>
        </w:rPr>
        <w:t xml:space="preserve">Комбинаторика.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Свойства математических квадратов.</w:t>
      </w:r>
    </w:p>
    <w:p w:rsidR="00907506" w:rsidRPr="007236F5" w:rsidRDefault="00907506" w:rsidP="0072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b/>
          <w:i/>
          <w:sz w:val="24"/>
          <w:szCs w:val="24"/>
        </w:rPr>
        <w:t>Практика (8 ч.)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Тр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ениров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 с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овой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 Развитие мы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ш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ления. Поиск закономерностей в ряду чисел, предметов, геометрических фигур.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Тр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ениров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 зри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ной 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ти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 Развитие мы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ш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ления. </w:t>
      </w:r>
      <w:r w:rsidRPr="007236F5">
        <w:rPr>
          <w:rFonts w:ascii="Times New Roman" w:hAnsi="Times New Roman" w:cs="Times New Roman"/>
          <w:sz w:val="24"/>
          <w:szCs w:val="24"/>
        </w:rPr>
        <w:t>Одно действие, применяемое к разным предметам.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Развитие аналитических способностей.</w:t>
      </w:r>
      <w:r w:rsidRPr="007236F5">
        <w:rPr>
          <w:rFonts w:ascii="Times New Roman" w:hAnsi="Times New Roman" w:cs="Times New Roman"/>
          <w:sz w:val="24"/>
          <w:szCs w:val="24"/>
        </w:rPr>
        <w:t xml:space="preserve"> Логическая операция.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Совершенствование мыслительных операций.</w:t>
      </w:r>
      <w:r w:rsidRPr="007236F5">
        <w:rPr>
          <w:rFonts w:ascii="Times New Roman" w:hAnsi="Times New Roman" w:cs="Times New Roman"/>
          <w:sz w:val="24"/>
          <w:szCs w:val="24"/>
        </w:rPr>
        <w:t xml:space="preserve"> Выделение главных свой</w:t>
      </w:r>
      <w:proofErr w:type="gramStart"/>
      <w:r w:rsidRPr="007236F5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7236F5">
        <w:rPr>
          <w:rFonts w:ascii="Times New Roman" w:hAnsi="Times New Roman" w:cs="Times New Roman"/>
          <w:sz w:val="24"/>
          <w:szCs w:val="24"/>
        </w:rPr>
        <w:t>едметов.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Магические занимательные фигуры.</w:t>
      </w:r>
      <w:r w:rsidRPr="007236F5">
        <w:rPr>
          <w:rFonts w:ascii="Times New Roman" w:hAnsi="Times New Roman" w:cs="Times New Roman"/>
          <w:sz w:val="24"/>
          <w:szCs w:val="24"/>
        </w:rPr>
        <w:t xml:space="preserve"> Закономерность в расположении фигур и предметов. Упорядочивание серии предметов по разным признакам.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Причина и следствие. Причинно-следственные  цепочки</w:t>
      </w:r>
    </w:p>
    <w:p w:rsidR="00907506" w:rsidRPr="007236F5" w:rsidRDefault="00907506" w:rsidP="007236F5">
      <w:pPr>
        <w:widowControl w:val="0"/>
        <w:spacing w:after="0" w:line="240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азви</w:t>
      </w:r>
      <w:r w:rsidRPr="007236F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вообра</w:t>
      </w:r>
      <w:r w:rsidRPr="007236F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же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7236F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ч.</w:t>
      </w:r>
    </w:p>
    <w:p w:rsidR="00907506" w:rsidRPr="007236F5" w:rsidRDefault="00907506" w:rsidP="007236F5">
      <w:pPr>
        <w:widowControl w:val="0"/>
        <w:spacing w:after="0" w:line="240" w:lineRule="auto"/>
        <w:ind w:right="-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b/>
          <w:i/>
          <w:sz w:val="24"/>
          <w:szCs w:val="24"/>
        </w:rPr>
        <w:t>Теория (1 ч.)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Совершенствование воображения. Зада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по перек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адыв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нию спичек. </w:t>
      </w:r>
    </w:p>
    <w:p w:rsidR="00907506" w:rsidRPr="007236F5" w:rsidRDefault="00907506" w:rsidP="007236F5">
      <w:pPr>
        <w:widowControl w:val="0"/>
        <w:spacing w:after="0" w:line="240" w:lineRule="auto"/>
        <w:ind w:right="-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b/>
          <w:i/>
          <w:sz w:val="24"/>
          <w:szCs w:val="24"/>
        </w:rPr>
        <w:t>Практика (3 ч.)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Совершенствование воображения. Ри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по образ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 Математическая аналогия.  Развитие логического мышления.</w:t>
      </w:r>
      <w:r w:rsidRPr="007236F5">
        <w:rPr>
          <w:rFonts w:ascii="Times New Roman" w:hAnsi="Times New Roman" w:cs="Times New Roman"/>
          <w:sz w:val="24"/>
          <w:szCs w:val="24"/>
        </w:rPr>
        <w:t xml:space="preserve"> Последовательность событий.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логического мышления. Совершенствование мыслительных операций.</w:t>
      </w:r>
      <w:r w:rsidRPr="007236F5">
        <w:rPr>
          <w:rFonts w:ascii="Times New Roman" w:hAnsi="Times New Roman" w:cs="Times New Roman"/>
          <w:sz w:val="24"/>
          <w:szCs w:val="24"/>
        </w:rPr>
        <w:t xml:space="preserve"> Истинные и ложные высказывания.</w:t>
      </w:r>
    </w:p>
    <w:p w:rsidR="00907506" w:rsidRPr="007236F5" w:rsidRDefault="00907506" w:rsidP="007236F5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азви</w:t>
      </w:r>
      <w:r w:rsidRPr="007236F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аналитиче</w:t>
      </w:r>
      <w:r w:rsidRPr="007236F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7236F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способно</w:t>
      </w:r>
      <w:r w:rsidRPr="007236F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7236F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ей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ч.</w:t>
      </w:r>
    </w:p>
    <w:p w:rsidR="00907506" w:rsidRPr="007236F5" w:rsidRDefault="00907506" w:rsidP="007236F5">
      <w:pPr>
        <w:widowControl w:val="0"/>
        <w:spacing w:after="0" w:line="240" w:lineRule="auto"/>
        <w:ind w:right="-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b/>
          <w:i/>
          <w:sz w:val="24"/>
          <w:szCs w:val="24"/>
        </w:rPr>
        <w:t>Теория (1 ч.)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нали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ических способностей. Совершенствование мысл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опер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ций. Графический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дикта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т. </w:t>
      </w:r>
    </w:p>
    <w:p w:rsidR="00907506" w:rsidRPr="007236F5" w:rsidRDefault="00907506" w:rsidP="007236F5">
      <w:pPr>
        <w:widowControl w:val="0"/>
        <w:spacing w:after="0" w:line="240" w:lineRule="auto"/>
        <w:ind w:left="1" w:right="-5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07506" w:rsidRPr="007236F5" w:rsidSect="009075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7236F5">
        <w:rPr>
          <w:rFonts w:ascii="Times New Roman" w:hAnsi="Times New Roman" w:cs="Times New Roman"/>
          <w:b/>
          <w:i/>
          <w:sz w:val="24"/>
          <w:szCs w:val="24"/>
        </w:rPr>
        <w:t>Практика(4ч.)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нали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ических способностей. Совершенствование мысл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опер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ций. </w:t>
      </w:r>
      <w:r w:rsidRPr="007236F5">
        <w:rPr>
          <w:rFonts w:ascii="Times New Roman" w:hAnsi="Times New Roman" w:cs="Times New Roman"/>
          <w:sz w:val="24"/>
          <w:szCs w:val="24"/>
        </w:rPr>
        <w:t xml:space="preserve">Задачи-шутки </w:t>
      </w:r>
      <w:proofErr w:type="gramStart"/>
      <w:r w:rsidRPr="007236F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236F5">
        <w:rPr>
          <w:rFonts w:ascii="Times New Roman" w:hAnsi="Times New Roman" w:cs="Times New Roman"/>
          <w:sz w:val="24"/>
          <w:szCs w:val="24"/>
        </w:rPr>
        <w:t>на внимание и логические рассуждения). Развитие творческого воображения. Наделение предметов новыми свойствами. Перенос свойств с одних предметов на другие.</w:t>
      </w:r>
      <w:r w:rsidRPr="007236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sz w:val="24"/>
          <w:szCs w:val="24"/>
        </w:rPr>
        <w:t>Итоговый тест</w:t>
      </w:r>
    </w:p>
    <w:p w:rsidR="00907506" w:rsidRPr="007236F5" w:rsidRDefault="00907506" w:rsidP="00723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506" w:rsidRPr="007236F5" w:rsidRDefault="00907506" w:rsidP="007C53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6F5">
        <w:rPr>
          <w:rFonts w:ascii="Times New Roman" w:hAnsi="Times New Roman" w:cs="Times New Roman"/>
          <w:b/>
          <w:sz w:val="24"/>
          <w:szCs w:val="24"/>
        </w:rPr>
        <w:t>ФОРМЫ  АТТЕСТАЦИИ  И ОЦЕНОЧНЫЕ МАТЕРИАЛЫ</w:t>
      </w:r>
    </w:p>
    <w:p w:rsidR="00907506" w:rsidRPr="007236F5" w:rsidRDefault="00907506" w:rsidP="0072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Для отслеживания результатов предусматриваются в следующие 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контроля: </w:t>
      </w:r>
    </w:p>
    <w:p w:rsidR="00907506" w:rsidRPr="007236F5" w:rsidRDefault="00907506" w:rsidP="0072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Стартовый,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позволяющий определить исходный уровень развития учащихся по методикам Холодовой О. А., Криволаповой Н.А. (результаты фиксируются в зачетном листе учителя) </w:t>
      </w:r>
    </w:p>
    <w:p w:rsidR="00907506" w:rsidRPr="007236F5" w:rsidRDefault="00907506" w:rsidP="0072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Текущий: </w:t>
      </w:r>
    </w:p>
    <w:p w:rsidR="00907506" w:rsidRPr="007236F5" w:rsidRDefault="00907506" w:rsidP="0072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прогностический, то есть проигрывание всех операций учебного действия до начала его реального выполнения; </w:t>
      </w:r>
    </w:p>
    <w:p w:rsidR="00907506" w:rsidRPr="007236F5" w:rsidRDefault="00907506" w:rsidP="007236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пооперационный, то есть </w:t>
      </w:r>
      <w:proofErr w:type="gramStart"/>
      <w:r w:rsidRPr="007236F5">
        <w:rPr>
          <w:rFonts w:ascii="Times New Roman" w:hAnsi="Times New Roman" w:cs="Times New Roman"/>
          <w:color w:val="000000"/>
          <w:sz w:val="24"/>
          <w:szCs w:val="24"/>
        </w:rPr>
        <w:t>контроль  за</w:t>
      </w:r>
      <w:proofErr w:type="gramEnd"/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правильностью, полнотой и последовательностью выполнения операций, входящих в состав действия; </w:t>
      </w:r>
    </w:p>
    <w:p w:rsidR="00907506" w:rsidRPr="007236F5" w:rsidRDefault="00907506" w:rsidP="0072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рефлексивный, контроль, обращенный на ориентировочную основу, «план» действия и опирающийся на понимание принципов его построения; </w:t>
      </w:r>
    </w:p>
    <w:p w:rsidR="00907506" w:rsidRPr="007236F5" w:rsidRDefault="00907506" w:rsidP="0072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 </w:t>
      </w:r>
    </w:p>
    <w:p w:rsidR="00907506" w:rsidRPr="007236F5" w:rsidRDefault="00907506" w:rsidP="0072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Итоговый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в формах: </w:t>
      </w:r>
    </w:p>
    <w:p w:rsidR="00907506" w:rsidRPr="007236F5" w:rsidRDefault="00907506" w:rsidP="0072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тестирование; </w:t>
      </w:r>
    </w:p>
    <w:p w:rsidR="00907506" w:rsidRPr="007236F5" w:rsidRDefault="00907506" w:rsidP="0072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практические работы; </w:t>
      </w:r>
    </w:p>
    <w:p w:rsidR="00907506" w:rsidRPr="007236F5" w:rsidRDefault="00907506" w:rsidP="0072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творческие работы учащихся; </w:t>
      </w:r>
    </w:p>
    <w:p w:rsidR="00907506" w:rsidRPr="007236F5" w:rsidRDefault="00907506" w:rsidP="0072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контрольные задания. </w:t>
      </w:r>
    </w:p>
    <w:p w:rsidR="00907506" w:rsidRPr="007236F5" w:rsidRDefault="00907506" w:rsidP="0072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b/>
          <w:color w:val="000000"/>
          <w:sz w:val="24"/>
          <w:szCs w:val="24"/>
        </w:rPr>
        <w:t>Самооценка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7236F5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учеником границ своего «знания - незнания», своих потенциальных возможностей, а также осознание тех проблем, которые ещё предстоит решить в ходе осуществления деятельности. </w:t>
      </w:r>
    </w:p>
    <w:p w:rsidR="00907506" w:rsidRPr="007236F5" w:rsidRDefault="00907506" w:rsidP="007236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детьми. </w:t>
      </w:r>
      <w:r w:rsidRPr="007236F5">
        <w:rPr>
          <w:rFonts w:ascii="Times New Roman" w:hAnsi="Times New Roman" w:cs="Times New Roman"/>
          <w:bCs/>
          <w:color w:val="000000"/>
          <w:sz w:val="24"/>
          <w:szCs w:val="24"/>
        </w:rPr>
        <w:t>Результаты проверки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фиксируются в зачётном листе учителя. </w:t>
      </w:r>
    </w:p>
    <w:p w:rsidR="00907506" w:rsidRPr="007236F5" w:rsidRDefault="00907506" w:rsidP="00723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оценки эффективности занятий можно использовать следующие показатели: </w:t>
      </w:r>
    </w:p>
    <w:p w:rsidR="00907506" w:rsidRPr="007236F5" w:rsidRDefault="00907506" w:rsidP="007236F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 </w:t>
      </w:r>
    </w:p>
    <w:p w:rsidR="00907506" w:rsidRPr="007236F5" w:rsidRDefault="00907506" w:rsidP="007236F5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поведение учащихся на занятиях: живость, активность, заинтересованность школьников обеспечивают положительные результаты занятий; </w:t>
      </w:r>
    </w:p>
    <w:p w:rsidR="00907506" w:rsidRPr="007236F5" w:rsidRDefault="00907506" w:rsidP="007236F5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 </w:t>
      </w:r>
    </w:p>
    <w:p w:rsidR="00907506" w:rsidRPr="007C53F9" w:rsidRDefault="00907506" w:rsidP="007236F5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 </w:t>
      </w:r>
    </w:p>
    <w:p w:rsidR="00907506" w:rsidRPr="007236F5" w:rsidRDefault="00907506" w:rsidP="00723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ОРГАНИЗАЦИОННО - ПЕДАГОГИЧЕСКИЕ УСЛОВИЯ  РЕАЛИЗАЦИИ ПРОГРАММЫ</w:t>
      </w:r>
    </w:p>
    <w:p w:rsidR="00907506" w:rsidRPr="007236F5" w:rsidRDefault="00907506" w:rsidP="0072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 xml:space="preserve">      Программа ставит целью развитие мыслительных процессов и интеллектуальных способностей обучающихся посредством математического содержания и предполагает следующие условия: </w:t>
      </w:r>
    </w:p>
    <w:p w:rsidR="00907506" w:rsidRPr="007236F5" w:rsidRDefault="00907506" w:rsidP="007236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i/>
          <w:sz w:val="24"/>
          <w:szCs w:val="24"/>
        </w:rPr>
        <w:t xml:space="preserve">Организационные: </w:t>
      </w:r>
    </w:p>
    <w:p w:rsidR="00907506" w:rsidRPr="007236F5" w:rsidRDefault="00907506" w:rsidP="007236F5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 xml:space="preserve">предварительную самостоятельную подготовку педагога в части создания банка дидактических материалов. </w:t>
      </w:r>
    </w:p>
    <w:p w:rsidR="00907506" w:rsidRPr="007236F5" w:rsidRDefault="00907506" w:rsidP="007236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36F5">
        <w:rPr>
          <w:rFonts w:ascii="Times New Roman" w:hAnsi="Times New Roman" w:cs="Times New Roman"/>
          <w:i/>
          <w:sz w:val="24"/>
          <w:szCs w:val="24"/>
        </w:rPr>
        <w:t xml:space="preserve">Материальные: </w:t>
      </w:r>
    </w:p>
    <w:p w:rsidR="00907506" w:rsidRPr="007236F5" w:rsidRDefault="00907506" w:rsidP="007236F5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 xml:space="preserve">проведение занятий в классных комнатах, соответствующих требованиям СанПиН; </w:t>
      </w:r>
    </w:p>
    <w:p w:rsidR="00907506" w:rsidRPr="00E80126" w:rsidRDefault="00907506" w:rsidP="00907506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36F5">
        <w:rPr>
          <w:rFonts w:ascii="Times New Roman" w:hAnsi="Times New Roman" w:cs="Times New Roman"/>
          <w:sz w:val="24"/>
          <w:szCs w:val="24"/>
        </w:rPr>
        <w:t>наличие дидактического и раздаточного материала для организации обучающей деятельности. Дополнительная учебная литература при проведении любого модуля курса не требуется.</w:t>
      </w:r>
    </w:p>
    <w:p w:rsidR="00907506" w:rsidRPr="0021316E" w:rsidRDefault="00907506" w:rsidP="0021316E">
      <w:pPr>
        <w:spacing w:after="0" w:line="240" w:lineRule="auto"/>
        <w:contextualSpacing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A86471">
        <w:rPr>
          <w:rFonts w:ascii="Times New Roman" w:hAnsi="Times New Roman"/>
          <w:b/>
          <w:smallCaps/>
          <w:sz w:val="28"/>
          <w:szCs w:val="28"/>
        </w:rPr>
        <w:lastRenderedPageBreak/>
        <w:t xml:space="preserve"> тематическое </w:t>
      </w:r>
      <w:r>
        <w:rPr>
          <w:rFonts w:ascii="Times New Roman" w:hAnsi="Times New Roman"/>
          <w:b/>
          <w:smallCaps/>
          <w:sz w:val="28"/>
          <w:szCs w:val="28"/>
        </w:rPr>
        <w:t xml:space="preserve"> </w:t>
      </w:r>
      <w:r w:rsidRPr="00A86471">
        <w:rPr>
          <w:rFonts w:ascii="Times New Roman" w:hAnsi="Times New Roman"/>
          <w:b/>
          <w:smallCaps/>
          <w:sz w:val="28"/>
          <w:szCs w:val="28"/>
        </w:rPr>
        <w:t>планирование</w:t>
      </w:r>
    </w:p>
    <w:p w:rsidR="00907506" w:rsidRDefault="00907506" w:rsidP="00907506">
      <w:pPr>
        <w:spacing w:after="0" w:line="240" w:lineRule="auto"/>
        <w:jc w:val="center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mallCaps/>
        </w:rPr>
        <w:t>1 класс (33 ч.)</w:t>
      </w:r>
    </w:p>
    <w:p w:rsidR="00907506" w:rsidRPr="00403EF2" w:rsidRDefault="00907506" w:rsidP="00403E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F5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«Логические ступеньки»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303"/>
        <w:gridCol w:w="1226"/>
        <w:gridCol w:w="851"/>
        <w:gridCol w:w="992"/>
        <w:gridCol w:w="1559"/>
        <w:gridCol w:w="1276"/>
      </w:tblGrid>
      <w:tr w:rsidR="001166B2" w:rsidRPr="00247291" w:rsidTr="008C0A3D">
        <w:trPr>
          <w:trHeight w:val="127"/>
        </w:trPr>
        <w:tc>
          <w:tcPr>
            <w:tcW w:w="567" w:type="dxa"/>
          </w:tcPr>
          <w:p w:rsidR="001166B2" w:rsidRPr="00247291" w:rsidRDefault="001166B2" w:rsidP="008C0A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7291">
              <w:rPr>
                <w:rFonts w:ascii="Times New Roman" w:hAnsi="Times New Roman"/>
                <w:b/>
                <w:sz w:val="20"/>
                <w:szCs w:val="20"/>
              </w:rPr>
              <w:t>№ н/</w:t>
            </w:r>
            <w:proofErr w:type="gramStart"/>
            <w:r w:rsidRPr="0024729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303" w:type="dxa"/>
          </w:tcPr>
          <w:p w:rsidR="001166B2" w:rsidRPr="00247291" w:rsidRDefault="001166B2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247291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 w:rsidRPr="002472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имен</w:t>
            </w:r>
            <w:r w:rsidRPr="00247291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2472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вание</w:t>
            </w:r>
            <w:r w:rsidRPr="00247291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472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разделов</w:t>
            </w:r>
            <w:r w:rsidRPr="00247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472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247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47291"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2472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ем</w:t>
            </w:r>
          </w:p>
        </w:tc>
        <w:tc>
          <w:tcPr>
            <w:tcW w:w="1226" w:type="dxa"/>
          </w:tcPr>
          <w:p w:rsidR="001166B2" w:rsidRPr="00247291" w:rsidRDefault="001166B2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</w:t>
            </w:r>
            <w:r w:rsidRPr="00247291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 w:rsidRPr="002472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-во</w:t>
            </w:r>
            <w:r w:rsidRPr="00247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472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247291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 w:rsidRPr="002472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</w:t>
            </w:r>
            <w:r w:rsidRPr="00247291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2472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247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472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програм</w:t>
            </w:r>
            <w:r w:rsidRPr="00247291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м</w:t>
            </w:r>
            <w:r w:rsidRPr="002472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</w:t>
            </w:r>
          </w:p>
        </w:tc>
        <w:tc>
          <w:tcPr>
            <w:tcW w:w="1843" w:type="dxa"/>
            <w:gridSpan w:val="2"/>
          </w:tcPr>
          <w:p w:rsidR="001166B2" w:rsidRPr="00247291" w:rsidRDefault="001166B2" w:rsidP="008C0A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2472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47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47291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то</w:t>
            </w:r>
            <w:r w:rsidRPr="002472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247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472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247291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24729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</w:rPr>
              <w:t>с</w:t>
            </w:r>
            <w:r w:rsidRPr="002472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ле</w:t>
            </w:r>
            <w:r w:rsidRPr="00247291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1166B2" w:rsidRPr="00247291" w:rsidRDefault="001166B2" w:rsidP="008C0A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247291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2472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247291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рия  </w:t>
            </w:r>
            <w:r w:rsidRPr="002472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пра</w:t>
            </w:r>
            <w:r w:rsidRPr="0024729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</w:rPr>
              <w:t>к</w:t>
            </w:r>
            <w:r w:rsidRPr="00247291"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 w:rsidRPr="002472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ика</w:t>
            </w:r>
            <w:r w:rsidRPr="00247291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   </w:t>
            </w:r>
            <w:r w:rsidRPr="002472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1559" w:type="dxa"/>
            <w:vMerge w:val="restart"/>
          </w:tcPr>
          <w:p w:rsidR="001166B2" w:rsidRPr="00247291" w:rsidRDefault="001166B2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Форма</w:t>
            </w:r>
            <w:r w:rsidRPr="00247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472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зан</w:t>
            </w:r>
            <w:r w:rsidRPr="0024729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</w:rPr>
              <w:t>я</w:t>
            </w:r>
            <w:r w:rsidRPr="00247291"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 w:rsidRPr="002472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ий</w:t>
            </w:r>
          </w:p>
        </w:tc>
        <w:tc>
          <w:tcPr>
            <w:tcW w:w="1276" w:type="dxa"/>
            <w:vMerge w:val="restart"/>
          </w:tcPr>
          <w:p w:rsidR="001166B2" w:rsidRPr="00247291" w:rsidRDefault="001166B2" w:rsidP="008C0A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Дата проведения</w:t>
            </w:r>
          </w:p>
        </w:tc>
      </w:tr>
      <w:tr w:rsidR="001166B2" w:rsidRPr="00247291" w:rsidTr="008C0A3D">
        <w:trPr>
          <w:trHeight w:val="127"/>
        </w:trPr>
        <w:tc>
          <w:tcPr>
            <w:tcW w:w="567" w:type="dxa"/>
          </w:tcPr>
          <w:p w:rsidR="001166B2" w:rsidRPr="00247291" w:rsidRDefault="001166B2" w:rsidP="008C0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3" w:type="dxa"/>
          </w:tcPr>
          <w:p w:rsidR="001166B2" w:rsidRPr="00247291" w:rsidRDefault="001166B2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2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247291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 w:rsidRPr="00247291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2472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47291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</w:rPr>
              <w:t>и</w:t>
            </w:r>
            <w:r w:rsidRPr="00247291"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 w:rsidRPr="002472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ие</w:t>
            </w:r>
            <w:r w:rsidRPr="002472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472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вни</w:t>
            </w:r>
            <w:r w:rsidRPr="00247291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2472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ания</w:t>
            </w:r>
          </w:p>
        </w:tc>
        <w:tc>
          <w:tcPr>
            <w:tcW w:w="1226" w:type="dxa"/>
          </w:tcPr>
          <w:p w:rsidR="001166B2" w:rsidRPr="00247291" w:rsidRDefault="001166B2" w:rsidP="008C0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29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1166B2" w:rsidRPr="00247291" w:rsidRDefault="001166B2" w:rsidP="008C0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29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166B2" w:rsidRPr="00247291" w:rsidRDefault="001166B2" w:rsidP="008C0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29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vMerge/>
          </w:tcPr>
          <w:p w:rsidR="001166B2" w:rsidRPr="00247291" w:rsidRDefault="001166B2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166B2" w:rsidRPr="00247291" w:rsidRDefault="001166B2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F05" w:rsidRPr="00247291" w:rsidTr="008C0A3D">
        <w:trPr>
          <w:trHeight w:val="127"/>
        </w:trPr>
        <w:tc>
          <w:tcPr>
            <w:tcW w:w="567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03" w:type="dxa"/>
          </w:tcPr>
          <w:p w:rsidR="00156F05" w:rsidRPr="003C424F" w:rsidRDefault="00156F05" w:rsidP="008C0A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Выяв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л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ение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3C424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у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ровня раз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в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я вн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мания, вос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риятия, воображения, 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ам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я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ти и мышления 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на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начало г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да. </w:t>
            </w:r>
          </w:p>
        </w:tc>
        <w:tc>
          <w:tcPr>
            <w:tcW w:w="122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теоретическое занятие</w:t>
            </w:r>
          </w:p>
        </w:tc>
        <w:tc>
          <w:tcPr>
            <w:tcW w:w="127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F05" w:rsidRPr="00247291" w:rsidTr="008C0A3D">
        <w:trPr>
          <w:trHeight w:val="127"/>
        </w:trPr>
        <w:tc>
          <w:tcPr>
            <w:tcW w:w="567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03" w:type="dxa"/>
          </w:tcPr>
          <w:p w:rsidR="00156F05" w:rsidRPr="003C424F" w:rsidRDefault="00156F05" w:rsidP="008C0A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Развитие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кон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ц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нтр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ции вн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мания. 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ениров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к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а вн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мания. </w:t>
            </w:r>
            <w:r w:rsidRPr="003C424F">
              <w:rPr>
                <w:rFonts w:ascii="Times New Roman" w:hAnsi="Times New Roman"/>
                <w:sz w:val="20"/>
                <w:szCs w:val="20"/>
              </w:rPr>
              <w:t>Сравнение предметов по свойству.</w:t>
            </w:r>
          </w:p>
        </w:tc>
        <w:tc>
          <w:tcPr>
            <w:tcW w:w="122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заняти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-практикум</w:t>
            </w:r>
          </w:p>
        </w:tc>
        <w:tc>
          <w:tcPr>
            <w:tcW w:w="127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F05" w:rsidRPr="00247291" w:rsidTr="008C0A3D">
        <w:trPr>
          <w:trHeight w:val="127"/>
        </w:trPr>
        <w:tc>
          <w:tcPr>
            <w:tcW w:w="567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03" w:type="dxa"/>
          </w:tcPr>
          <w:p w:rsidR="00156F05" w:rsidRPr="003C424F" w:rsidRDefault="00156F05" w:rsidP="008C0A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мышления. </w:t>
            </w:r>
            <w:r w:rsidRPr="003C424F">
              <w:rPr>
                <w:rFonts w:ascii="Times New Roman" w:hAnsi="Times New Roman"/>
                <w:sz w:val="20"/>
                <w:szCs w:val="20"/>
              </w:rPr>
              <w:t>Целое и часть.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Графический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дикта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</w:p>
        </w:tc>
        <w:tc>
          <w:tcPr>
            <w:tcW w:w="122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ктори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27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F05" w:rsidRPr="00247291" w:rsidTr="008C0A3D">
        <w:trPr>
          <w:trHeight w:val="127"/>
        </w:trPr>
        <w:tc>
          <w:tcPr>
            <w:tcW w:w="567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03" w:type="dxa"/>
          </w:tcPr>
          <w:p w:rsidR="00156F05" w:rsidRPr="003C424F" w:rsidRDefault="00156F05" w:rsidP="008C0A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Развитие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кон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ц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нтр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ции вн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мания. 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ениров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к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а вн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мания. </w:t>
            </w:r>
            <w:r w:rsidRPr="003C424F">
              <w:rPr>
                <w:rFonts w:ascii="Times New Roman" w:hAnsi="Times New Roman"/>
                <w:sz w:val="20"/>
                <w:szCs w:val="20"/>
              </w:rPr>
              <w:t>Знакомство с отрицанием (термин не вводится)</w:t>
            </w:r>
          </w:p>
        </w:tc>
        <w:tc>
          <w:tcPr>
            <w:tcW w:w="122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заняти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-практикум</w:t>
            </w:r>
            <w:r w:rsidRPr="003C424F">
              <w:rPr>
                <w:rFonts w:ascii="Times New Roman" w:hAnsi="Times New Roman"/>
                <w:color w:val="000000"/>
                <w:spacing w:val="107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F05" w:rsidRPr="00247291" w:rsidTr="008C0A3D">
        <w:trPr>
          <w:trHeight w:val="127"/>
        </w:trPr>
        <w:tc>
          <w:tcPr>
            <w:tcW w:w="567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03" w:type="dxa"/>
          </w:tcPr>
          <w:p w:rsidR="00156F05" w:rsidRPr="003C424F" w:rsidRDefault="00156F05" w:rsidP="008C0A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Развитие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кон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ц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нтр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ции вн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мания. 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азвитие мышления. </w:t>
            </w:r>
            <w:r w:rsidRPr="003C424F">
              <w:rPr>
                <w:rFonts w:ascii="Times New Roman" w:hAnsi="Times New Roman"/>
                <w:sz w:val="20"/>
                <w:szCs w:val="20"/>
              </w:rPr>
              <w:t>Признаки предметов.</w:t>
            </w:r>
          </w:p>
        </w:tc>
        <w:tc>
          <w:tcPr>
            <w:tcW w:w="122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56F05" w:rsidRDefault="00156F05" w:rsidP="008C0A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заняти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-практику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кей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-технология</w:t>
            </w:r>
          </w:p>
        </w:tc>
        <w:tc>
          <w:tcPr>
            <w:tcW w:w="127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F05" w:rsidRPr="00247291" w:rsidTr="008C0A3D">
        <w:trPr>
          <w:trHeight w:val="127"/>
        </w:trPr>
        <w:tc>
          <w:tcPr>
            <w:tcW w:w="567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03" w:type="dxa"/>
          </w:tcPr>
          <w:p w:rsidR="00156F05" w:rsidRPr="003C424F" w:rsidRDefault="00156F05" w:rsidP="008C0A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Развитие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кон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ц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нтр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ции вн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мания. 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азвитие мышления. </w:t>
            </w:r>
            <w:r w:rsidRPr="003C424F">
              <w:rPr>
                <w:rFonts w:ascii="Times New Roman" w:hAnsi="Times New Roman"/>
                <w:sz w:val="20"/>
                <w:szCs w:val="20"/>
              </w:rPr>
              <w:t>Признаки предметов и значение признаков.</w:t>
            </w:r>
          </w:p>
        </w:tc>
        <w:tc>
          <w:tcPr>
            <w:tcW w:w="122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заняти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-практикум</w:t>
            </w:r>
          </w:p>
        </w:tc>
        <w:tc>
          <w:tcPr>
            <w:tcW w:w="1276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F05" w:rsidRPr="00247291" w:rsidTr="008C0A3D">
        <w:trPr>
          <w:trHeight w:val="127"/>
        </w:trPr>
        <w:tc>
          <w:tcPr>
            <w:tcW w:w="567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03" w:type="dxa"/>
          </w:tcPr>
          <w:p w:rsidR="00156F05" w:rsidRPr="003C424F" w:rsidRDefault="00156F05" w:rsidP="008C0A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Развитие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кон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ц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нтр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ции вн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мания. </w:t>
            </w:r>
            <w:r w:rsidRPr="003C424F">
              <w:rPr>
                <w:rFonts w:ascii="Times New Roman" w:hAnsi="Times New Roman"/>
                <w:sz w:val="20"/>
                <w:szCs w:val="20"/>
              </w:rPr>
              <w:t>Обобщение по признаку.</w:t>
            </w:r>
          </w:p>
        </w:tc>
        <w:tc>
          <w:tcPr>
            <w:tcW w:w="122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игра</w:t>
            </w:r>
          </w:p>
        </w:tc>
        <w:tc>
          <w:tcPr>
            <w:tcW w:w="127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F05" w:rsidRPr="00247291" w:rsidTr="008C0A3D">
        <w:trPr>
          <w:trHeight w:val="127"/>
        </w:trPr>
        <w:tc>
          <w:tcPr>
            <w:tcW w:w="567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03" w:type="dxa"/>
          </w:tcPr>
          <w:p w:rsidR="00156F05" w:rsidRPr="003C424F" w:rsidRDefault="00156F05" w:rsidP="008C0A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Тр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ениров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к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а в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ни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ния.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мышления. </w:t>
            </w:r>
            <w:r w:rsidRPr="003C424F">
              <w:rPr>
                <w:rFonts w:ascii="Times New Roman" w:hAnsi="Times New Roman"/>
                <w:sz w:val="20"/>
                <w:szCs w:val="20"/>
              </w:rPr>
              <w:t>Закономерности в значении признаков у серии предметов.</w:t>
            </w:r>
          </w:p>
        </w:tc>
        <w:tc>
          <w:tcPr>
            <w:tcW w:w="122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56F05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игра</w:t>
            </w:r>
          </w:p>
        </w:tc>
        <w:tc>
          <w:tcPr>
            <w:tcW w:w="1276" w:type="dxa"/>
          </w:tcPr>
          <w:p w:rsidR="00156F05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F05" w:rsidRPr="00247291" w:rsidTr="008C0A3D">
        <w:trPr>
          <w:trHeight w:val="127"/>
        </w:trPr>
        <w:tc>
          <w:tcPr>
            <w:tcW w:w="567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03" w:type="dxa"/>
          </w:tcPr>
          <w:p w:rsidR="00156F05" w:rsidRPr="003C424F" w:rsidRDefault="00156F05" w:rsidP="008C0A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Выяв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л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ение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3C424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у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ровня раз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в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я вн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мания, вос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риятия, воображения, 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ам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я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ти и мышления.</w:t>
            </w:r>
            <w:r w:rsidRPr="003C424F">
              <w:rPr>
                <w:rFonts w:ascii="Times New Roman" w:hAnsi="Times New Roman"/>
                <w:sz w:val="20"/>
                <w:szCs w:val="20"/>
              </w:rPr>
              <w:t xml:space="preserve"> Описание последовательности действий.</w:t>
            </w:r>
          </w:p>
        </w:tc>
        <w:tc>
          <w:tcPr>
            <w:tcW w:w="122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заняти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-практикум </w:t>
            </w:r>
          </w:p>
        </w:tc>
        <w:tc>
          <w:tcPr>
            <w:tcW w:w="1276" w:type="dxa"/>
          </w:tcPr>
          <w:p w:rsidR="00156F05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F05" w:rsidRPr="00247291" w:rsidTr="008C0A3D">
        <w:trPr>
          <w:trHeight w:val="127"/>
        </w:trPr>
        <w:tc>
          <w:tcPr>
            <w:tcW w:w="567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3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3C424F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 w:rsidRPr="003C424F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3C42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3C424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</w:rPr>
              <w:t>и</w:t>
            </w:r>
            <w:r w:rsidRPr="003C424F"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 w:rsidRPr="003C42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ие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C42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мышления</w:t>
            </w:r>
          </w:p>
        </w:tc>
        <w:tc>
          <w:tcPr>
            <w:tcW w:w="122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24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24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24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F05" w:rsidRPr="00247291" w:rsidTr="008C0A3D">
        <w:trPr>
          <w:trHeight w:val="127"/>
        </w:trPr>
        <w:tc>
          <w:tcPr>
            <w:tcW w:w="567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03" w:type="dxa"/>
          </w:tcPr>
          <w:p w:rsidR="00156F05" w:rsidRPr="003C424F" w:rsidRDefault="00156F05" w:rsidP="008C0A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Развитие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ло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иче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кого мышления.</w:t>
            </w:r>
            <w:r w:rsidRPr="003C424F">
              <w:rPr>
                <w:rFonts w:ascii="Times New Roman" w:hAnsi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Соверш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нс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во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в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ани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е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мысл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тел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ь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ных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опер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ций.</w:t>
            </w:r>
          </w:p>
        </w:tc>
        <w:tc>
          <w:tcPr>
            <w:tcW w:w="122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6F05" w:rsidRPr="003C424F" w:rsidRDefault="00156F05" w:rsidP="008C0A3D">
            <w:pPr>
              <w:widowControl w:val="0"/>
              <w:spacing w:before="12" w:after="0" w:line="240" w:lineRule="auto"/>
              <w:ind w:right="11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заняти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-практикум </w:t>
            </w:r>
          </w:p>
        </w:tc>
        <w:tc>
          <w:tcPr>
            <w:tcW w:w="1276" w:type="dxa"/>
          </w:tcPr>
          <w:p w:rsidR="00156F05" w:rsidRPr="003C424F" w:rsidRDefault="00156F05" w:rsidP="008C0A3D">
            <w:pPr>
              <w:widowControl w:val="0"/>
              <w:spacing w:before="12" w:after="0" w:line="240" w:lineRule="auto"/>
              <w:ind w:left="172" w:right="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F05" w:rsidRPr="00247291" w:rsidTr="008C0A3D">
        <w:trPr>
          <w:trHeight w:val="127"/>
        </w:trPr>
        <w:tc>
          <w:tcPr>
            <w:tcW w:w="567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03" w:type="dxa"/>
          </w:tcPr>
          <w:p w:rsidR="00156F05" w:rsidRPr="003C424F" w:rsidRDefault="00156F05" w:rsidP="008C0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Развитие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ло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иче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кого мышления.</w:t>
            </w:r>
            <w:r w:rsidRPr="003C424F">
              <w:rPr>
                <w:rFonts w:ascii="Times New Roman" w:hAnsi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3C424F">
              <w:rPr>
                <w:rFonts w:ascii="Times New Roman" w:hAnsi="Times New Roman"/>
                <w:sz w:val="20"/>
                <w:szCs w:val="20"/>
              </w:rPr>
              <w:t>Логические упражнения.</w:t>
            </w:r>
          </w:p>
        </w:tc>
        <w:tc>
          <w:tcPr>
            <w:tcW w:w="122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56F05" w:rsidRPr="003C424F" w:rsidRDefault="00156F05" w:rsidP="008C0A3D">
            <w:pPr>
              <w:widowControl w:val="0"/>
              <w:spacing w:before="2" w:after="0" w:line="240" w:lineRule="auto"/>
              <w:ind w:right="8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составлен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е ре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б</w:t>
            </w:r>
            <w:r w:rsidRPr="003C424F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у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сов</w:t>
            </w:r>
          </w:p>
        </w:tc>
        <w:tc>
          <w:tcPr>
            <w:tcW w:w="1276" w:type="dxa"/>
          </w:tcPr>
          <w:p w:rsidR="00156F05" w:rsidRPr="003C424F" w:rsidRDefault="00156F05" w:rsidP="008C0A3D">
            <w:pPr>
              <w:widowControl w:val="0"/>
              <w:spacing w:before="2" w:after="0" w:line="240" w:lineRule="auto"/>
              <w:ind w:left="145" w:right="8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F05" w:rsidRPr="00247291" w:rsidTr="008C0A3D">
        <w:trPr>
          <w:trHeight w:val="127"/>
        </w:trPr>
        <w:tc>
          <w:tcPr>
            <w:tcW w:w="567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03" w:type="dxa"/>
          </w:tcPr>
          <w:p w:rsidR="00156F05" w:rsidRPr="003C424F" w:rsidRDefault="00156F05" w:rsidP="008C0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Развитие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ло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иче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кого мышления.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Классификация.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r w:rsidRPr="003C424F">
              <w:rPr>
                <w:rFonts w:ascii="Times New Roman" w:hAnsi="Times New Roman"/>
                <w:sz w:val="20"/>
                <w:szCs w:val="20"/>
              </w:rPr>
              <w:t>Последовательность действий и состояний в природе.</w:t>
            </w:r>
          </w:p>
        </w:tc>
        <w:tc>
          <w:tcPr>
            <w:tcW w:w="122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56F05" w:rsidRPr="003C424F" w:rsidRDefault="00156F05" w:rsidP="008C0A3D">
            <w:pPr>
              <w:widowControl w:val="0"/>
              <w:spacing w:before="3" w:after="0" w:line="240" w:lineRule="auto"/>
              <w:ind w:right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решен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е весѐ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л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ы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х задач</w:t>
            </w:r>
          </w:p>
        </w:tc>
        <w:tc>
          <w:tcPr>
            <w:tcW w:w="1276" w:type="dxa"/>
          </w:tcPr>
          <w:p w:rsidR="00156F05" w:rsidRDefault="00156F05" w:rsidP="008C0A3D">
            <w:pPr>
              <w:widowControl w:val="0"/>
              <w:spacing w:before="3" w:after="0" w:line="240" w:lineRule="auto"/>
              <w:ind w:left="183" w:right="12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F05" w:rsidRPr="00247291" w:rsidTr="008C0A3D">
        <w:trPr>
          <w:trHeight w:val="127"/>
        </w:trPr>
        <w:tc>
          <w:tcPr>
            <w:tcW w:w="567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03" w:type="dxa"/>
          </w:tcPr>
          <w:p w:rsidR="00156F05" w:rsidRPr="003C424F" w:rsidRDefault="00156F05" w:rsidP="008C0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Развитие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ло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иче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кого мышления.</w:t>
            </w:r>
            <w:r w:rsidRPr="003C424F">
              <w:rPr>
                <w:rFonts w:ascii="Times New Roman" w:hAnsi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 w:rsidRPr="003C424F">
              <w:rPr>
                <w:rFonts w:ascii="Times New Roman" w:hAnsi="Times New Roman"/>
                <w:sz w:val="20"/>
                <w:szCs w:val="20"/>
              </w:rPr>
              <w:t>Целое действие и его части.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2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составлен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е ре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б</w:t>
            </w:r>
            <w:r w:rsidRPr="003C424F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кроссво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27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F05" w:rsidRPr="00247291" w:rsidTr="008C0A3D">
        <w:trPr>
          <w:trHeight w:val="127"/>
        </w:trPr>
        <w:tc>
          <w:tcPr>
            <w:tcW w:w="567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03" w:type="dxa"/>
          </w:tcPr>
          <w:p w:rsidR="00156F05" w:rsidRPr="003C424F" w:rsidRDefault="00156F05" w:rsidP="008C0A3D">
            <w:pPr>
              <w:widowControl w:val="0"/>
              <w:tabs>
                <w:tab w:val="left" w:pos="1854"/>
              </w:tabs>
              <w:spacing w:before="5" w:after="0" w:line="240" w:lineRule="auto"/>
              <w:ind w:right="5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Развитие   ло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иче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кого мышления. Решение ло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ичес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ки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з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дач.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Алгоритм действий</w:t>
            </w:r>
          </w:p>
        </w:tc>
        <w:tc>
          <w:tcPr>
            <w:tcW w:w="122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56F05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заняти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-практикум </w:t>
            </w:r>
          </w:p>
        </w:tc>
        <w:tc>
          <w:tcPr>
            <w:tcW w:w="1276" w:type="dxa"/>
          </w:tcPr>
          <w:p w:rsidR="00156F05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F05" w:rsidRPr="00247291" w:rsidTr="008C0A3D">
        <w:trPr>
          <w:trHeight w:val="127"/>
        </w:trPr>
        <w:tc>
          <w:tcPr>
            <w:tcW w:w="567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3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3C424F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 w:rsidRPr="003C424F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3C42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3C424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</w:rPr>
              <w:t>и</w:t>
            </w:r>
            <w:r w:rsidRPr="003C424F"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 w:rsidRPr="003C42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ие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C424F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п</w:t>
            </w:r>
            <w:r w:rsidRPr="003C42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ам</w:t>
            </w:r>
            <w:r w:rsidRPr="003C424F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я</w:t>
            </w:r>
            <w:r w:rsidRPr="003C424F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3C42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</w:t>
            </w:r>
          </w:p>
        </w:tc>
        <w:tc>
          <w:tcPr>
            <w:tcW w:w="122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24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24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24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F05" w:rsidRPr="00247291" w:rsidTr="008C0A3D">
        <w:trPr>
          <w:trHeight w:val="127"/>
        </w:trPr>
        <w:tc>
          <w:tcPr>
            <w:tcW w:w="567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03" w:type="dxa"/>
          </w:tcPr>
          <w:p w:rsidR="00156F05" w:rsidRPr="003C424F" w:rsidRDefault="00156F05" w:rsidP="008C0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Тр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ениров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к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а с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л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</w:t>
            </w:r>
            <w:r w:rsidRPr="003C424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х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овой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ам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я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. Развитие мы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ш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ления. </w:t>
            </w:r>
          </w:p>
        </w:tc>
        <w:tc>
          <w:tcPr>
            <w:tcW w:w="122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6F05" w:rsidRPr="003C424F" w:rsidRDefault="008C0A3D" w:rsidP="008C0A3D">
            <w:pPr>
              <w:widowControl w:val="0"/>
              <w:spacing w:before="12" w:after="0" w:line="240" w:lineRule="auto"/>
              <w:ind w:right="5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теоретическое занятие</w:t>
            </w:r>
          </w:p>
        </w:tc>
        <w:tc>
          <w:tcPr>
            <w:tcW w:w="1276" w:type="dxa"/>
          </w:tcPr>
          <w:p w:rsidR="00156F05" w:rsidRPr="003C424F" w:rsidRDefault="00156F05" w:rsidP="008C0A3D">
            <w:pPr>
              <w:widowControl w:val="0"/>
              <w:spacing w:before="12" w:after="0" w:line="240" w:lineRule="auto"/>
              <w:ind w:left="115" w:right="5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F05" w:rsidRPr="00247291" w:rsidTr="008C0A3D">
        <w:trPr>
          <w:trHeight w:val="127"/>
        </w:trPr>
        <w:tc>
          <w:tcPr>
            <w:tcW w:w="567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03" w:type="dxa"/>
          </w:tcPr>
          <w:p w:rsidR="00156F05" w:rsidRPr="003C424F" w:rsidRDefault="00156F05" w:rsidP="008C0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Тр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ениров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к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а с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л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</w:t>
            </w:r>
            <w:r w:rsidRPr="003C424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х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овой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ам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я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. Развитие мы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ш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ления. </w:t>
            </w:r>
            <w:r w:rsidRPr="001B0659">
              <w:rPr>
                <w:rFonts w:ascii="Times New Roman" w:hAnsi="Times New Roman"/>
                <w:color w:val="000000"/>
                <w:sz w:val="20"/>
                <w:szCs w:val="20"/>
              </w:rPr>
              <w:t>Поиск закономерностей в ряду чисел, предметов, геометрических фигур.</w:t>
            </w:r>
          </w:p>
        </w:tc>
        <w:tc>
          <w:tcPr>
            <w:tcW w:w="122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56F05" w:rsidRDefault="00156F05" w:rsidP="00CE2DAD">
            <w:pPr>
              <w:widowControl w:val="0"/>
              <w:spacing w:before="2" w:after="0" w:line="240" w:lineRule="auto"/>
              <w:ind w:right="8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заняти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-практикум</w:t>
            </w:r>
          </w:p>
          <w:p w:rsidR="00156F05" w:rsidRPr="003C424F" w:rsidRDefault="00156F05" w:rsidP="00CE2DAD">
            <w:pPr>
              <w:widowControl w:val="0"/>
              <w:spacing w:before="2" w:after="0" w:line="240" w:lineRule="auto"/>
              <w:ind w:left="144" w:right="8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игра</w:t>
            </w:r>
          </w:p>
        </w:tc>
        <w:tc>
          <w:tcPr>
            <w:tcW w:w="1276" w:type="dxa"/>
          </w:tcPr>
          <w:p w:rsidR="00156F05" w:rsidRPr="003C424F" w:rsidRDefault="00156F05" w:rsidP="008C0A3D">
            <w:pPr>
              <w:widowControl w:val="0"/>
              <w:spacing w:before="2" w:after="0" w:line="240" w:lineRule="auto"/>
              <w:ind w:left="144" w:right="8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F05" w:rsidRPr="00247291" w:rsidTr="008C0A3D">
        <w:trPr>
          <w:trHeight w:val="127"/>
        </w:trPr>
        <w:tc>
          <w:tcPr>
            <w:tcW w:w="567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03" w:type="dxa"/>
          </w:tcPr>
          <w:p w:rsidR="00156F05" w:rsidRPr="003C424F" w:rsidRDefault="00156F05" w:rsidP="008C0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Тр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ениров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к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а зри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ел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ь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ной 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м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ти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. Развитие мы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ш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ления. </w:t>
            </w:r>
            <w:r w:rsidRPr="003C424F">
              <w:rPr>
                <w:rFonts w:ascii="Times New Roman" w:hAnsi="Times New Roman"/>
                <w:sz w:val="20"/>
                <w:szCs w:val="20"/>
              </w:rPr>
              <w:t xml:space="preserve">Комбинаторика. </w:t>
            </w:r>
            <w:r w:rsidRPr="001B0659">
              <w:rPr>
                <w:rFonts w:ascii="Times New Roman" w:hAnsi="Times New Roman"/>
                <w:color w:val="000000"/>
                <w:sz w:val="20"/>
                <w:szCs w:val="20"/>
              </w:rPr>
              <w:t>Свойства математических квадратов.</w:t>
            </w:r>
          </w:p>
        </w:tc>
        <w:tc>
          <w:tcPr>
            <w:tcW w:w="122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6F05" w:rsidRPr="003C424F" w:rsidRDefault="00156F05" w:rsidP="008C0A3D">
            <w:pPr>
              <w:widowControl w:val="0"/>
              <w:spacing w:before="2" w:after="0" w:line="240" w:lineRule="auto"/>
              <w:ind w:right="8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теоретическое занятие</w:t>
            </w:r>
          </w:p>
        </w:tc>
        <w:tc>
          <w:tcPr>
            <w:tcW w:w="1276" w:type="dxa"/>
          </w:tcPr>
          <w:p w:rsidR="00156F05" w:rsidRPr="003C424F" w:rsidRDefault="00156F05" w:rsidP="008C0A3D">
            <w:pPr>
              <w:widowControl w:val="0"/>
              <w:spacing w:before="2" w:after="0" w:line="240" w:lineRule="auto"/>
              <w:ind w:left="144" w:right="8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F05" w:rsidRPr="00247291" w:rsidTr="008C0A3D">
        <w:trPr>
          <w:trHeight w:val="127"/>
        </w:trPr>
        <w:tc>
          <w:tcPr>
            <w:tcW w:w="567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03" w:type="dxa"/>
          </w:tcPr>
          <w:p w:rsidR="00156F05" w:rsidRPr="003C424F" w:rsidRDefault="00156F05" w:rsidP="008C0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Тр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ениров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к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а зри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ел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ь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ной 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м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ти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. Развитие мы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ш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ления. </w:t>
            </w:r>
            <w:r w:rsidRPr="003C424F">
              <w:rPr>
                <w:rFonts w:ascii="Times New Roman" w:hAnsi="Times New Roman"/>
                <w:sz w:val="20"/>
                <w:szCs w:val="20"/>
              </w:rPr>
              <w:t>Одно действие, применяемое к разным предметам.</w:t>
            </w:r>
          </w:p>
        </w:tc>
        <w:tc>
          <w:tcPr>
            <w:tcW w:w="122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56F05" w:rsidRPr="003C424F" w:rsidRDefault="00156F05" w:rsidP="008C0A3D">
            <w:pPr>
              <w:widowControl w:val="0"/>
              <w:spacing w:before="2" w:after="0" w:line="240" w:lineRule="auto"/>
              <w:ind w:right="8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решен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е весѐ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л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ы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х задач</w:t>
            </w:r>
          </w:p>
        </w:tc>
        <w:tc>
          <w:tcPr>
            <w:tcW w:w="1276" w:type="dxa"/>
          </w:tcPr>
          <w:p w:rsidR="00156F05" w:rsidRPr="003C424F" w:rsidRDefault="00156F05" w:rsidP="008C0A3D">
            <w:pPr>
              <w:widowControl w:val="0"/>
              <w:spacing w:before="2" w:after="0" w:line="240" w:lineRule="auto"/>
              <w:ind w:left="144" w:right="8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F05" w:rsidRPr="00247291" w:rsidTr="008C0A3D">
        <w:trPr>
          <w:trHeight w:val="127"/>
        </w:trPr>
        <w:tc>
          <w:tcPr>
            <w:tcW w:w="567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03" w:type="dxa"/>
          </w:tcPr>
          <w:p w:rsidR="00156F05" w:rsidRPr="003C424F" w:rsidRDefault="00156F05" w:rsidP="008C0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Развитие аналитических способностей.</w:t>
            </w:r>
            <w:r w:rsidRPr="003C42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Логическая операция</w:t>
            </w:r>
            <w:r w:rsidRPr="003C42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2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56F05" w:rsidRPr="003C424F" w:rsidRDefault="00156F05" w:rsidP="00CE2DAD">
            <w:pPr>
              <w:widowControl w:val="0"/>
              <w:spacing w:before="2" w:after="0" w:line="240" w:lineRule="auto"/>
              <w:ind w:right="8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заняти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-практикум</w:t>
            </w:r>
          </w:p>
        </w:tc>
        <w:tc>
          <w:tcPr>
            <w:tcW w:w="1276" w:type="dxa"/>
          </w:tcPr>
          <w:p w:rsidR="00156F05" w:rsidRPr="003C424F" w:rsidRDefault="00156F05" w:rsidP="008C0A3D">
            <w:pPr>
              <w:widowControl w:val="0"/>
              <w:spacing w:before="2" w:after="0" w:line="240" w:lineRule="auto"/>
              <w:ind w:left="144" w:right="8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F05" w:rsidRPr="00247291" w:rsidTr="008C0A3D">
        <w:trPr>
          <w:trHeight w:val="127"/>
        </w:trPr>
        <w:tc>
          <w:tcPr>
            <w:tcW w:w="567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03" w:type="dxa"/>
          </w:tcPr>
          <w:p w:rsidR="00156F05" w:rsidRPr="003C424F" w:rsidRDefault="00156F05" w:rsidP="008C0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Развитие аналитических способностей. Совершенствование мыслительных операций.</w:t>
            </w:r>
            <w:r w:rsidRPr="003C424F">
              <w:rPr>
                <w:rFonts w:ascii="Times New Roman" w:hAnsi="Times New Roman"/>
                <w:sz w:val="20"/>
                <w:szCs w:val="20"/>
              </w:rPr>
              <w:t xml:space="preserve"> Выделение главных свой</w:t>
            </w:r>
            <w:proofErr w:type="gramStart"/>
            <w:r w:rsidRPr="003C424F">
              <w:rPr>
                <w:rFonts w:ascii="Times New Roman" w:hAnsi="Times New Roman"/>
                <w:sz w:val="20"/>
                <w:szCs w:val="20"/>
              </w:rPr>
              <w:t>ств пр</w:t>
            </w:r>
            <w:proofErr w:type="gramEnd"/>
            <w:r w:rsidRPr="003C424F">
              <w:rPr>
                <w:rFonts w:ascii="Times New Roman" w:hAnsi="Times New Roman"/>
                <w:sz w:val="20"/>
                <w:szCs w:val="20"/>
              </w:rPr>
              <w:t>едметов.</w:t>
            </w:r>
          </w:p>
        </w:tc>
        <w:tc>
          <w:tcPr>
            <w:tcW w:w="122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56F05" w:rsidRPr="003C424F" w:rsidRDefault="00156F05" w:rsidP="00CE2DAD">
            <w:pPr>
              <w:widowControl w:val="0"/>
              <w:spacing w:before="2" w:after="0" w:line="240" w:lineRule="auto"/>
              <w:ind w:right="8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ктори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276" w:type="dxa"/>
          </w:tcPr>
          <w:p w:rsidR="00156F05" w:rsidRPr="003C424F" w:rsidRDefault="00156F05" w:rsidP="008C0A3D">
            <w:pPr>
              <w:widowControl w:val="0"/>
              <w:spacing w:before="2" w:after="0" w:line="240" w:lineRule="auto"/>
              <w:ind w:left="144" w:right="8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F05" w:rsidRPr="00247291" w:rsidTr="008C0A3D">
        <w:trPr>
          <w:trHeight w:val="127"/>
        </w:trPr>
        <w:tc>
          <w:tcPr>
            <w:tcW w:w="567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4303" w:type="dxa"/>
          </w:tcPr>
          <w:p w:rsidR="00156F05" w:rsidRPr="003C424F" w:rsidRDefault="00156F05" w:rsidP="008C0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Развитие аналитических способностей. Совершенствование мыслительных операций</w:t>
            </w:r>
            <w:r w:rsidRPr="003C42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659">
              <w:rPr>
                <w:rFonts w:ascii="Times New Roman" w:hAnsi="Times New Roman"/>
                <w:color w:val="000000"/>
                <w:sz w:val="20"/>
                <w:szCs w:val="20"/>
              </w:rPr>
              <w:t>Магические занимательные фигуры.</w:t>
            </w:r>
          </w:p>
        </w:tc>
        <w:tc>
          <w:tcPr>
            <w:tcW w:w="122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56F05" w:rsidRDefault="00156F05" w:rsidP="00CE2DAD">
            <w:pPr>
              <w:widowControl w:val="0"/>
              <w:spacing w:before="2" w:after="0" w:line="240" w:lineRule="auto"/>
              <w:ind w:right="8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заняти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-практикум </w:t>
            </w:r>
          </w:p>
          <w:p w:rsidR="00156F05" w:rsidRPr="003C424F" w:rsidRDefault="00156F05" w:rsidP="00CE2DAD">
            <w:pPr>
              <w:widowControl w:val="0"/>
              <w:spacing w:before="2" w:after="0" w:line="240" w:lineRule="auto"/>
              <w:ind w:right="8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игра</w:t>
            </w:r>
          </w:p>
        </w:tc>
        <w:tc>
          <w:tcPr>
            <w:tcW w:w="1276" w:type="dxa"/>
          </w:tcPr>
          <w:p w:rsidR="00156F05" w:rsidRPr="003C424F" w:rsidRDefault="00156F05" w:rsidP="008C0A3D">
            <w:pPr>
              <w:widowControl w:val="0"/>
              <w:spacing w:before="2" w:after="0" w:line="240" w:lineRule="auto"/>
              <w:ind w:left="144" w:right="8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F05" w:rsidRPr="00247291" w:rsidTr="008C0A3D">
        <w:trPr>
          <w:trHeight w:val="127"/>
        </w:trPr>
        <w:tc>
          <w:tcPr>
            <w:tcW w:w="567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03" w:type="dxa"/>
          </w:tcPr>
          <w:p w:rsidR="00156F05" w:rsidRPr="003C424F" w:rsidRDefault="00156F05" w:rsidP="008C0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Развитие аналитических способностей. Совершенствование мыслительных операций.</w:t>
            </w:r>
            <w:r w:rsidRPr="003C424F">
              <w:rPr>
                <w:rFonts w:ascii="Times New Roman" w:hAnsi="Times New Roman"/>
                <w:sz w:val="20"/>
                <w:szCs w:val="20"/>
              </w:rPr>
              <w:t xml:space="preserve"> Закономерность в расположении фигур и предметов.</w:t>
            </w:r>
          </w:p>
        </w:tc>
        <w:tc>
          <w:tcPr>
            <w:tcW w:w="122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56F05" w:rsidRDefault="00156F05" w:rsidP="00CE2DAD">
            <w:pPr>
              <w:widowControl w:val="0"/>
              <w:spacing w:before="2" w:after="0" w:line="240" w:lineRule="auto"/>
              <w:ind w:right="8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заняти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-практикум </w:t>
            </w:r>
          </w:p>
          <w:p w:rsidR="00156F05" w:rsidRPr="003C424F" w:rsidRDefault="00156F05" w:rsidP="00CE2DAD">
            <w:pPr>
              <w:widowControl w:val="0"/>
              <w:spacing w:before="2" w:after="0" w:line="240" w:lineRule="auto"/>
              <w:ind w:right="8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игра</w:t>
            </w:r>
          </w:p>
        </w:tc>
        <w:tc>
          <w:tcPr>
            <w:tcW w:w="1276" w:type="dxa"/>
          </w:tcPr>
          <w:p w:rsidR="00156F05" w:rsidRPr="003C424F" w:rsidRDefault="00156F05" w:rsidP="008C0A3D">
            <w:pPr>
              <w:widowControl w:val="0"/>
              <w:spacing w:before="2" w:after="0" w:line="240" w:lineRule="auto"/>
              <w:ind w:left="144" w:right="8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F05" w:rsidRPr="00247291" w:rsidTr="008C0A3D">
        <w:trPr>
          <w:trHeight w:val="127"/>
        </w:trPr>
        <w:tc>
          <w:tcPr>
            <w:tcW w:w="567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03" w:type="dxa"/>
          </w:tcPr>
          <w:p w:rsidR="00156F05" w:rsidRPr="003C424F" w:rsidRDefault="00156F05" w:rsidP="008C0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Развитие аналитических способностей. Совершенствование мыслительных операций.</w:t>
            </w:r>
            <w:r w:rsidRPr="003C424F">
              <w:rPr>
                <w:rFonts w:ascii="Times New Roman" w:hAnsi="Times New Roman"/>
                <w:sz w:val="20"/>
                <w:szCs w:val="20"/>
              </w:rPr>
              <w:t xml:space="preserve"> Упорядочивание серии предметов по разным признакам.</w:t>
            </w:r>
          </w:p>
        </w:tc>
        <w:tc>
          <w:tcPr>
            <w:tcW w:w="122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56F05" w:rsidRDefault="00156F05" w:rsidP="00CE2DAD">
            <w:pPr>
              <w:widowControl w:val="0"/>
              <w:spacing w:before="2" w:after="0" w:line="240" w:lineRule="auto"/>
              <w:ind w:right="8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заняти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-практикум </w:t>
            </w:r>
          </w:p>
          <w:p w:rsidR="00156F05" w:rsidRPr="003C424F" w:rsidRDefault="00156F05" w:rsidP="00CE2DAD">
            <w:pPr>
              <w:widowControl w:val="0"/>
              <w:spacing w:before="2" w:after="0" w:line="240" w:lineRule="auto"/>
              <w:ind w:right="8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игра</w:t>
            </w:r>
          </w:p>
        </w:tc>
        <w:tc>
          <w:tcPr>
            <w:tcW w:w="1276" w:type="dxa"/>
          </w:tcPr>
          <w:p w:rsidR="00156F05" w:rsidRPr="003C424F" w:rsidRDefault="00156F05" w:rsidP="008C0A3D">
            <w:pPr>
              <w:widowControl w:val="0"/>
              <w:spacing w:before="2" w:after="0" w:line="240" w:lineRule="auto"/>
              <w:ind w:left="144" w:right="8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F05" w:rsidRPr="00247291" w:rsidTr="008C0A3D">
        <w:trPr>
          <w:trHeight w:val="127"/>
        </w:trPr>
        <w:tc>
          <w:tcPr>
            <w:tcW w:w="567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03" w:type="dxa"/>
          </w:tcPr>
          <w:p w:rsidR="00156F05" w:rsidRPr="003C424F" w:rsidRDefault="00156F05" w:rsidP="008C0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Развитие аналитических способностей. Совершенствование мыслительных операций.</w:t>
            </w:r>
            <w:r w:rsidRPr="003C42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659">
              <w:rPr>
                <w:rFonts w:ascii="Times New Roman" w:hAnsi="Times New Roman"/>
                <w:color w:val="000000"/>
                <w:sz w:val="20"/>
                <w:szCs w:val="20"/>
              </w:rPr>
              <w:t>Причина и следствие. Причин</w:t>
            </w:r>
            <w:r w:rsidR="00CE2DAD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1B0659">
              <w:rPr>
                <w:rFonts w:ascii="Times New Roman" w:hAnsi="Times New Roman"/>
                <w:color w:val="000000"/>
                <w:sz w:val="20"/>
                <w:szCs w:val="20"/>
              </w:rPr>
              <w:t>о-следственные  цепочки</w:t>
            </w:r>
          </w:p>
        </w:tc>
        <w:tc>
          <w:tcPr>
            <w:tcW w:w="122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56F05" w:rsidRDefault="00156F05" w:rsidP="00CE2DAD">
            <w:pPr>
              <w:widowControl w:val="0"/>
              <w:spacing w:before="2" w:after="0" w:line="240" w:lineRule="auto"/>
              <w:ind w:right="8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заняти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-практикум </w:t>
            </w:r>
          </w:p>
          <w:p w:rsidR="00156F05" w:rsidRPr="003C424F" w:rsidRDefault="00156F05" w:rsidP="00554BA1">
            <w:pPr>
              <w:widowControl w:val="0"/>
              <w:spacing w:before="2" w:after="0" w:line="240" w:lineRule="auto"/>
              <w:ind w:right="8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игра</w:t>
            </w:r>
          </w:p>
        </w:tc>
        <w:tc>
          <w:tcPr>
            <w:tcW w:w="1276" w:type="dxa"/>
          </w:tcPr>
          <w:p w:rsidR="00156F05" w:rsidRPr="003C424F" w:rsidRDefault="00156F05" w:rsidP="008C0A3D">
            <w:pPr>
              <w:widowControl w:val="0"/>
              <w:spacing w:before="2" w:after="0" w:line="240" w:lineRule="auto"/>
              <w:ind w:left="144" w:right="8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F05" w:rsidRPr="00247291" w:rsidTr="008C0A3D">
        <w:trPr>
          <w:trHeight w:val="127"/>
        </w:trPr>
        <w:tc>
          <w:tcPr>
            <w:tcW w:w="567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3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3C424F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 w:rsidRPr="003C424F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3C42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3C424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</w:rPr>
              <w:t>и</w:t>
            </w:r>
            <w:r w:rsidRPr="003C424F"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 w:rsidRPr="003C42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ие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C42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вообра</w:t>
            </w:r>
            <w:r w:rsidRPr="003C424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</w:rPr>
              <w:t>ж</w:t>
            </w:r>
            <w:r w:rsidRPr="003C42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ения</w:t>
            </w:r>
          </w:p>
        </w:tc>
        <w:tc>
          <w:tcPr>
            <w:tcW w:w="122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24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24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24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F05" w:rsidRPr="00247291" w:rsidTr="008C0A3D">
        <w:trPr>
          <w:trHeight w:val="558"/>
        </w:trPr>
        <w:tc>
          <w:tcPr>
            <w:tcW w:w="567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03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воображения. Зада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по перек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л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адыв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нию спичек. </w:t>
            </w:r>
          </w:p>
        </w:tc>
        <w:tc>
          <w:tcPr>
            <w:tcW w:w="122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6F05" w:rsidRPr="003C424F" w:rsidRDefault="00156F05" w:rsidP="00554B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теоретическое занятие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56F05" w:rsidRPr="003C424F" w:rsidRDefault="00156F05" w:rsidP="00554B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кейс-те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х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нология</w:t>
            </w:r>
          </w:p>
        </w:tc>
        <w:tc>
          <w:tcPr>
            <w:tcW w:w="1276" w:type="dxa"/>
          </w:tcPr>
          <w:p w:rsidR="00156F05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F05" w:rsidRPr="00247291" w:rsidTr="008C0A3D">
        <w:trPr>
          <w:trHeight w:val="492"/>
        </w:trPr>
        <w:tc>
          <w:tcPr>
            <w:tcW w:w="567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303" w:type="dxa"/>
          </w:tcPr>
          <w:p w:rsidR="00156F05" w:rsidRPr="003C424F" w:rsidRDefault="00156F05" w:rsidP="008C0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воображения. Ри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</w:t>
            </w:r>
            <w:r w:rsidRPr="003C424F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у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ем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по образ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ц</w:t>
            </w:r>
            <w:r w:rsidRPr="003C424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у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Математическая аналогия</w:t>
            </w:r>
          </w:p>
        </w:tc>
        <w:tc>
          <w:tcPr>
            <w:tcW w:w="122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56F05" w:rsidRDefault="00156F05" w:rsidP="00554B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заняти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-практикум</w:t>
            </w:r>
          </w:p>
          <w:p w:rsidR="00156F05" w:rsidRPr="003C424F" w:rsidRDefault="00156F05" w:rsidP="00554B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ст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рование</w:t>
            </w:r>
          </w:p>
        </w:tc>
        <w:tc>
          <w:tcPr>
            <w:tcW w:w="127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F05" w:rsidRPr="00247291" w:rsidTr="008C0A3D">
        <w:trPr>
          <w:trHeight w:val="474"/>
        </w:trPr>
        <w:tc>
          <w:tcPr>
            <w:tcW w:w="567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303" w:type="dxa"/>
          </w:tcPr>
          <w:p w:rsidR="00156F05" w:rsidRPr="003C424F" w:rsidRDefault="00156F05" w:rsidP="008C0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Развитие логического мышления.</w:t>
            </w:r>
            <w:r w:rsidRPr="003C424F">
              <w:rPr>
                <w:rFonts w:ascii="Times New Roman" w:hAnsi="Times New Roman"/>
                <w:sz w:val="20"/>
                <w:szCs w:val="20"/>
              </w:rPr>
              <w:t xml:space="preserve"> Последовательность событий.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выставка творческ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х раб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27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F05" w:rsidRPr="00247291" w:rsidTr="008C0A3D">
        <w:trPr>
          <w:trHeight w:val="782"/>
        </w:trPr>
        <w:tc>
          <w:tcPr>
            <w:tcW w:w="567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303" w:type="dxa"/>
          </w:tcPr>
          <w:p w:rsidR="00156F05" w:rsidRPr="003C424F" w:rsidRDefault="00156F05" w:rsidP="008C0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Развитие логического мышления. Совершенствование мыслительных операций.</w:t>
            </w:r>
            <w:r w:rsidRPr="003C424F">
              <w:rPr>
                <w:rFonts w:ascii="Times New Roman" w:hAnsi="Times New Roman"/>
                <w:sz w:val="20"/>
                <w:szCs w:val="20"/>
              </w:rPr>
              <w:t xml:space="preserve"> Истинные и ложные высказывания.</w:t>
            </w:r>
          </w:p>
        </w:tc>
        <w:tc>
          <w:tcPr>
            <w:tcW w:w="122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56F05" w:rsidRPr="003C424F" w:rsidRDefault="00156F05" w:rsidP="00554B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заняти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-практикум ко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ст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рование</w:t>
            </w:r>
          </w:p>
        </w:tc>
        <w:tc>
          <w:tcPr>
            <w:tcW w:w="127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F05" w:rsidRPr="00247291" w:rsidTr="008C0A3D">
        <w:trPr>
          <w:trHeight w:val="403"/>
        </w:trPr>
        <w:tc>
          <w:tcPr>
            <w:tcW w:w="567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3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3C424F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 w:rsidRPr="003C424F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3C42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3C424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</w:rPr>
              <w:t>и</w:t>
            </w:r>
            <w:r w:rsidRPr="003C424F"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 w:rsidRPr="003C42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ие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C42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3C424F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3C42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</w:t>
            </w:r>
            <w:r w:rsidRPr="003C424F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3C424F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3C42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ическ</w:t>
            </w:r>
            <w:r w:rsidRPr="003C424F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3C42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3C424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</w:rPr>
              <w:t>с</w:t>
            </w:r>
            <w:r w:rsidRPr="003C42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пособнос</w:t>
            </w:r>
            <w:r w:rsidRPr="003C424F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3C42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ей</w:t>
            </w:r>
          </w:p>
        </w:tc>
        <w:tc>
          <w:tcPr>
            <w:tcW w:w="122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24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24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24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F05" w:rsidRPr="00247291" w:rsidTr="008C0A3D">
        <w:trPr>
          <w:trHeight w:val="822"/>
        </w:trPr>
        <w:tc>
          <w:tcPr>
            <w:tcW w:w="567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303" w:type="dxa"/>
          </w:tcPr>
          <w:p w:rsidR="00156F05" w:rsidRPr="003C424F" w:rsidRDefault="00156F05" w:rsidP="008C0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нали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ических способностей. Совершенствование мысл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тел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ь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ных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опер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ций. Графический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дикта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</w:p>
        </w:tc>
        <w:tc>
          <w:tcPr>
            <w:tcW w:w="122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еоретическое занятие</w:t>
            </w:r>
          </w:p>
        </w:tc>
        <w:tc>
          <w:tcPr>
            <w:tcW w:w="1276" w:type="dxa"/>
          </w:tcPr>
          <w:p w:rsidR="00156F05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156F05" w:rsidRPr="00247291" w:rsidTr="008C0A3D">
        <w:trPr>
          <w:trHeight w:val="1011"/>
        </w:trPr>
        <w:tc>
          <w:tcPr>
            <w:tcW w:w="567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303" w:type="dxa"/>
          </w:tcPr>
          <w:p w:rsidR="00156F05" w:rsidRPr="003C424F" w:rsidRDefault="00156F05" w:rsidP="008C0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нали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ических способностей. Совершенствование мысл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тел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ь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ных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опер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ций. </w:t>
            </w:r>
            <w:r>
              <w:rPr>
                <w:rFonts w:ascii="Times New Roman" w:hAnsi="Times New Roman"/>
                <w:sz w:val="20"/>
                <w:szCs w:val="20"/>
              </w:rPr>
              <w:t>Задачи-шутки (</w:t>
            </w:r>
            <w:r w:rsidRPr="003C424F">
              <w:rPr>
                <w:rFonts w:ascii="Times New Roman" w:hAnsi="Times New Roman"/>
                <w:sz w:val="20"/>
                <w:szCs w:val="20"/>
              </w:rPr>
              <w:t>на внимание и логические рассуждения).</w:t>
            </w:r>
          </w:p>
        </w:tc>
        <w:tc>
          <w:tcPr>
            <w:tcW w:w="122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56F05" w:rsidRPr="003C424F" w:rsidRDefault="00156F05" w:rsidP="00554BA1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занятие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-п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ра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кт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ик</w:t>
            </w:r>
            <w:r w:rsidRPr="003C424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56F05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F05" w:rsidRPr="00247291" w:rsidTr="008C0A3D">
        <w:trPr>
          <w:trHeight w:val="1011"/>
        </w:trPr>
        <w:tc>
          <w:tcPr>
            <w:tcW w:w="567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303" w:type="dxa"/>
          </w:tcPr>
          <w:p w:rsidR="00156F05" w:rsidRPr="003C424F" w:rsidRDefault="00156F05" w:rsidP="008C0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нали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ических способностей. Совершенствование мысл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тел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ь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ных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опер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ций. </w:t>
            </w:r>
            <w:r w:rsidRPr="003C424F">
              <w:rPr>
                <w:rFonts w:ascii="Times New Roman" w:hAnsi="Times New Roman"/>
                <w:sz w:val="20"/>
                <w:szCs w:val="20"/>
              </w:rPr>
              <w:t>Развитие творческого воображения. Наделение предметов новыми свойствами.</w:t>
            </w:r>
          </w:p>
        </w:tc>
        <w:tc>
          <w:tcPr>
            <w:tcW w:w="122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56F05" w:rsidRDefault="00156F05" w:rsidP="00554BA1">
            <w:pPr>
              <w:widowControl w:val="0"/>
              <w:spacing w:before="2" w:after="0" w:line="240" w:lineRule="auto"/>
              <w:ind w:right="8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заняти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-практикум </w:t>
            </w:r>
          </w:p>
          <w:p w:rsidR="00156F05" w:rsidRPr="003C424F" w:rsidRDefault="00156F05" w:rsidP="00554BA1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игра</w:t>
            </w:r>
          </w:p>
        </w:tc>
        <w:tc>
          <w:tcPr>
            <w:tcW w:w="1276" w:type="dxa"/>
          </w:tcPr>
          <w:p w:rsidR="00156F05" w:rsidRPr="003C424F" w:rsidRDefault="00156F05" w:rsidP="008C0A3D">
            <w:pPr>
              <w:widowControl w:val="0"/>
              <w:spacing w:before="2" w:after="0" w:line="240" w:lineRule="auto"/>
              <w:ind w:left="144" w:right="8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F05" w:rsidRPr="00247291" w:rsidTr="008C0A3D">
        <w:trPr>
          <w:trHeight w:val="900"/>
        </w:trPr>
        <w:tc>
          <w:tcPr>
            <w:tcW w:w="567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303" w:type="dxa"/>
          </w:tcPr>
          <w:p w:rsidR="00156F05" w:rsidRPr="003C424F" w:rsidRDefault="00156F05" w:rsidP="008C0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нали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ических способностей. Совершенствование мысл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тел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ь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ных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опер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ций. </w:t>
            </w:r>
            <w:r w:rsidRPr="003C424F">
              <w:rPr>
                <w:rFonts w:ascii="Times New Roman" w:hAnsi="Times New Roman"/>
                <w:sz w:val="20"/>
                <w:szCs w:val="20"/>
              </w:rPr>
              <w:t>Перенос свойств с одних предметов на другие.</w:t>
            </w:r>
          </w:p>
        </w:tc>
        <w:tc>
          <w:tcPr>
            <w:tcW w:w="122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56F05" w:rsidRDefault="00156F05" w:rsidP="007D2C16">
            <w:pPr>
              <w:widowControl w:val="0"/>
              <w:spacing w:before="2" w:after="0" w:line="240" w:lineRule="auto"/>
              <w:ind w:right="8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заняти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-практикум </w:t>
            </w:r>
          </w:p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6F05" w:rsidRPr="003C424F" w:rsidRDefault="00156F05" w:rsidP="008C0A3D">
            <w:pPr>
              <w:widowControl w:val="0"/>
              <w:spacing w:before="2" w:after="0" w:line="240" w:lineRule="auto"/>
              <w:ind w:left="144" w:right="8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F05" w:rsidRPr="00247291" w:rsidTr="008C0A3D">
        <w:trPr>
          <w:trHeight w:val="1011"/>
        </w:trPr>
        <w:tc>
          <w:tcPr>
            <w:tcW w:w="567" w:type="dxa"/>
          </w:tcPr>
          <w:p w:rsidR="00156F05" w:rsidRPr="003C424F" w:rsidRDefault="00156F05" w:rsidP="008C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303" w:type="dxa"/>
          </w:tcPr>
          <w:p w:rsidR="00156F05" w:rsidRDefault="00156F05" w:rsidP="008C0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нали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ических способностей. Совершенствование мысл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тел</w:t>
            </w:r>
            <w:r w:rsidRPr="003C42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ь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ных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опер</w:t>
            </w:r>
            <w:r w:rsidRPr="003C424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ций. </w:t>
            </w:r>
          </w:p>
          <w:p w:rsidR="00156F05" w:rsidRPr="00947766" w:rsidRDefault="00156F05" w:rsidP="008C0A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7766">
              <w:rPr>
                <w:rFonts w:ascii="Times New Roman" w:hAnsi="Times New Roman"/>
                <w:b/>
                <w:sz w:val="20"/>
                <w:szCs w:val="20"/>
              </w:rPr>
              <w:t>Итоговый тест.</w:t>
            </w:r>
          </w:p>
        </w:tc>
        <w:tc>
          <w:tcPr>
            <w:tcW w:w="1226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56F05" w:rsidRDefault="00156F05" w:rsidP="00554B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интеллектуальный 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3C424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курс</w:t>
            </w:r>
            <w:r w:rsidRPr="003C4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56F05" w:rsidRPr="003C424F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6F05" w:rsidRDefault="00156F05" w:rsidP="008C0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07506" w:rsidRPr="00AA7A51" w:rsidRDefault="00907506" w:rsidP="009075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7D11" w:rsidRDefault="00F47D11" w:rsidP="00907506">
      <w:pPr>
        <w:widowControl w:val="0"/>
        <w:spacing w:line="240" w:lineRule="auto"/>
        <w:ind w:left="1582" w:right="-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D2C16" w:rsidRDefault="007D2C16" w:rsidP="00907506">
      <w:pPr>
        <w:widowControl w:val="0"/>
        <w:spacing w:line="240" w:lineRule="auto"/>
        <w:ind w:left="1582" w:right="-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3EF2" w:rsidRDefault="00403EF2" w:rsidP="00907506">
      <w:pPr>
        <w:widowControl w:val="0"/>
        <w:spacing w:line="240" w:lineRule="auto"/>
        <w:ind w:left="1582" w:right="-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3EF2" w:rsidRDefault="00403EF2" w:rsidP="00907506">
      <w:pPr>
        <w:widowControl w:val="0"/>
        <w:spacing w:line="240" w:lineRule="auto"/>
        <w:ind w:left="1582" w:right="-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7506" w:rsidRPr="007236F5" w:rsidRDefault="00907506" w:rsidP="007236F5">
      <w:pPr>
        <w:widowControl w:val="0"/>
        <w:spacing w:after="0" w:line="240" w:lineRule="auto"/>
        <w:ind w:right="-20"/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</w:pP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</w:t>
      </w:r>
      <w:r w:rsidRPr="007236F5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тодич</w:t>
      </w:r>
      <w:r w:rsidRPr="007236F5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ес</w:t>
      </w:r>
      <w:r w:rsidRPr="007236F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</w:t>
      </w:r>
      <w:r w:rsidRPr="007236F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ио</w:t>
      </w:r>
      <w:r w:rsidRPr="007236F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нно</w:t>
      </w:r>
      <w:r w:rsidRPr="007236F5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7236F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7236F5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ес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7236F5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 w:rsidRPr="007236F5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7236F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7355BA" w:rsidRPr="007236F5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</w:p>
    <w:p w:rsidR="00907506" w:rsidRPr="007236F5" w:rsidRDefault="00907506" w:rsidP="007236F5">
      <w:pPr>
        <w:widowControl w:val="0"/>
        <w:spacing w:after="0" w:line="240" w:lineRule="auto"/>
        <w:ind w:right="422" w:firstLine="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>Для ре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 задач д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рограм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proofErr w:type="gramStart"/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чающимся</w:t>
      </w:r>
      <w:proofErr w:type="gramEnd"/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предлаг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аю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тся сл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7236F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бно-м</w:t>
      </w:r>
      <w:r w:rsidRPr="007236F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 w:rsidRPr="007236F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7236F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пособия:</w:t>
      </w:r>
    </w:p>
    <w:p w:rsidR="00907506" w:rsidRPr="007236F5" w:rsidRDefault="00907506" w:rsidP="007236F5">
      <w:pPr>
        <w:widowControl w:val="0"/>
        <w:spacing w:after="0" w:line="240" w:lineRule="auto"/>
        <w:ind w:right="866" w:firstLine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7236F5">
        <w:rPr>
          <w:rFonts w:ascii="Times New Roman" w:hAnsi="Times New Roman" w:cs="Times New Roman"/>
          <w:color w:val="000000"/>
          <w:sz w:val="24"/>
          <w:szCs w:val="24"/>
        </w:rPr>
        <w:t>Аг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pacing w:val="-11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Н. 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ная м</w:t>
      </w:r>
      <w:r w:rsidRPr="007236F5">
        <w:rPr>
          <w:rFonts w:ascii="Times New Roman" w:hAnsi="Times New Roman" w:cs="Times New Roman"/>
          <w:color w:val="000000"/>
          <w:spacing w:val="-8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-8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а. 1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– 4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лас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ы. З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-7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-8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-7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7236F5">
        <w:rPr>
          <w:rFonts w:ascii="Times New Roman" w:hAnsi="Times New Roman" w:cs="Times New Roman"/>
          <w:color w:val="000000"/>
          <w:spacing w:val="-5"/>
          <w:sz w:val="24"/>
          <w:szCs w:val="24"/>
        </w:rPr>
        <w:t>г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огр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д:</w:t>
      </w:r>
      <w:r w:rsidRPr="007236F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Учи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7236F5">
        <w:rPr>
          <w:rFonts w:ascii="Times New Roman" w:hAnsi="Times New Roman" w:cs="Times New Roman"/>
          <w:color w:val="000000"/>
          <w:spacing w:val="6"/>
          <w:sz w:val="24"/>
          <w:szCs w:val="24"/>
        </w:rPr>
        <w:t>ь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2010.</w:t>
      </w:r>
    </w:p>
    <w:p w:rsidR="00907506" w:rsidRPr="007236F5" w:rsidRDefault="00907506" w:rsidP="007236F5">
      <w:pPr>
        <w:widowControl w:val="0"/>
        <w:spacing w:after="0" w:line="240" w:lineRule="auto"/>
        <w:ind w:right="196" w:firstLine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>2. Аг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фо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И. Учим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7236F5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-8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ть. Зани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-8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лог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236F5"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 зад</w:t>
      </w:r>
      <w:r w:rsidRPr="007236F5">
        <w:rPr>
          <w:rFonts w:ascii="Times New Roman" w:hAnsi="Times New Roman" w:cs="Times New Roman"/>
          <w:color w:val="000000"/>
          <w:spacing w:val="-1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чи, т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сты и</w:t>
      </w:r>
      <w:r w:rsidRPr="007236F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аж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я для детей 8 – </w:t>
      </w:r>
      <w:r w:rsidRPr="007236F5">
        <w:rPr>
          <w:rFonts w:ascii="Times New Roman" w:hAnsi="Times New Roman" w:cs="Times New Roman"/>
          <w:color w:val="000000"/>
          <w:spacing w:val="-8"/>
          <w:sz w:val="24"/>
          <w:szCs w:val="24"/>
        </w:rPr>
        <w:t>1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1 л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-18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 С. – Пб, 2009</w:t>
      </w:r>
    </w:p>
    <w:p w:rsidR="00907506" w:rsidRPr="007236F5" w:rsidRDefault="00907506" w:rsidP="007236F5">
      <w:pPr>
        <w:widowControl w:val="0"/>
        <w:spacing w:after="0" w:line="240" w:lineRule="auto"/>
        <w:ind w:right="322" w:firstLine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>3. Б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7236F5">
        <w:rPr>
          <w:rFonts w:ascii="Times New Roman" w:hAnsi="Times New Roman" w:cs="Times New Roman"/>
          <w:color w:val="000000"/>
          <w:spacing w:val="-11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О. 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 Заня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-8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-8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-10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-5"/>
          <w:sz w:val="24"/>
          <w:szCs w:val="24"/>
        </w:rPr>
        <w:t>г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 кр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а. 3</w:t>
      </w:r>
      <w:r w:rsidRPr="007236F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– 4 классы. – 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г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огр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д: Уч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 2008.</w:t>
      </w:r>
    </w:p>
    <w:p w:rsidR="00907506" w:rsidRPr="007236F5" w:rsidRDefault="00907506" w:rsidP="007236F5">
      <w:pPr>
        <w:widowControl w:val="0"/>
        <w:spacing w:after="0" w:line="240" w:lineRule="auto"/>
        <w:ind w:right="280" w:firstLine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>4. Лаври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7236F5">
        <w:rPr>
          <w:rFonts w:ascii="Times New Roman" w:hAnsi="Times New Roman" w:cs="Times New Roman"/>
          <w:color w:val="000000"/>
          <w:spacing w:val="-10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7236F5">
        <w:rPr>
          <w:rFonts w:ascii="Times New Roman" w:hAnsi="Times New Roman" w:cs="Times New Roman"/>
          <w:color w:val="000000"/>
          <w:spacing w:val="-24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. А. 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ад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 разв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г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тера по 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-8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тем</w:t>
      </w:r>
      <w:r w:rsidRPr="007236F5">
        <w:rPr>
          <w:rFonts w:ascii="Times New Roman" w:hAnsi="Times New Roman" w:cs="Times New Roman"/>
          <w:color w:val="000000"/>
          <w:spacing w:val="-7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Сар</w:t>
      </w:r>
      <w:r w:rsidRPr="007236F5">
        <w:rPr>
          <w:rFonts w:ascii="Times New Roman" w:hAnsi="Times New Roman" w:cs="Times New Roman"/>
          <w:color w:val="000000"/>
          <w:spacing w:val="-8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ов:</w:t>
      </w:r>
      <w:r w:rsidRPr="007236F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5"/>
          <w:sz w:val="24"/>
          <w:szCs w:val="24"/>
        </w:rPr>
        <w:t>й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 20</w:t>
      </w:r>
      <w:r w:rsidRPr="007236F5">
        <w:rPr>
          <w:rFonts w:ascii="Times New Roman" w:hAnsi="Times New Roman" w:cs="Times New Roman"/>
          <w:color w:val="000000"/>
          <w:spacing w:val="-9"/>
          <w:sz w:val="24"/>
          <w:szCs w:val="24"/>
        </w:rPr>
        <w:t>1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907506" w:rsidRPr="007236F5" w:rsidRDefault="00907506" w:rsidP="007236F5">
      <w:pPr>
        <w:widowControl w:val="0"/>
        <w:spacing w:after="0" w:line="240" w:lineRule="auto"/>
        <w:ind w:right="161" w:firstLine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>5. С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А. Э. 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 т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-11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-5"/>
          <w:sz w:val="24"/>
          <w:szCs w:val="24"/>
        </w:rPr>
        <w:t>г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 мышл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 детей. М.: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ад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кни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га/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ик, 2009</w:t>
      </w:r>
    </w:p>
    <w:p w:rsidR="00907506" w:rsidRPr="007236F5" w:rsidRDefault="00907506" w:rsidP="007236F5">
      <w:pPr>
        <w:widowControl w:val="0"/>
        <w:spacing w:after="0" w:line="240" w:lineRule="auto"/>
        <w:ind w:right="-20" w:firstLine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хи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И. </w:t>
      </w:r>
      <w:r w:rsidRPr="007236F5">
        <w:rPr>
          <w:rFonts w:ascii="Times New Roman" w:hAnsi="Times New Roman" w:cs="Times New Roman"/>
          <w:color w:val="000000"/>
          <w:spacing w:val="-25"/>
          <w:sz w:val="24"/>
          <w:szCs w:val="24"/>
        </w:rPr>
        <w:t>Г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 З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-8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-8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лы. М.:</w:t>
      </w:r>
      <w:r w:rsidRPr="007236F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-11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2014</w:t>
      </w:r>
    </w:p>
    <w:p w:rsidR="00907506" w:rsidRPr="007236F5" w:rsidRDefault="00907506" w:rsidP="007236F5">
      <w:pPr>
        <w:widowControl w:val="0"/>
        <w:spacing w:after="0" w:line="240" w:lineRule="auto"/>
        <w:ind w:right="805" w:firstLine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>7. Ш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ляров </w:t>
      </w:r>
      <w:r w:rsidRPr="007236F5">
        <w:rPr>
          <w:rFonts w:ascii="Times New Roman" w:hAnsi="Times New Roman" w:cs="Times New Roman"/>
          <w:color w:val="000000"/>
          <w:spacing w:val="-23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-12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-5"/>
          <w:sz w:val="24"/>
          <w:szCs w:val="24"/>
        </w:rPr>
        <w:t>г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реб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ѐ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еш</w:t>
      </w:r>
      <w:r w:rsidRPr="007236F5">
        <w:rPr>
          <w:rFonts w:ascii="Times New Roman" w:hAnsi="Times New Roman" w:cs="Times New Roman"/>
          <w:color w:val="000000"/>
          <w:spacing w:val="-8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ад</w:t>
      </w:r>
      <w:r w:rsidRPr="007236F5">
        <w:rPr>
          <w:rFonts w:ascii="Times New Roman" w:hAnsi="Times New Roman" w:cs="Times New Roman"/>
          <w:color w:val="000000"/>
          <w:spacing w:val="-1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чи. М.:</w:t>
      </w:r>
      <w:r w:rsidRPr="007236F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proofErr w:type="gramStart"/>
      <w:r w:rsidRPr="007236F5">
        <w:rPr>
          <w:rFonts w:ascii="Times New Roman" w:hAnsi="Times New Roman" w:cs="Times New Roman"/>
          <w:color w:val="000000"/>
          <w:spacing w:val="-14"/>
          <w:sz w:val="24"/>
          <w:szCs w:val="24"/>
        </w:rPr>
        <w:t>Г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7"/>
          <w:sz w:val="24"/>
          <w:szCs w:val="24"/>
        </w:rPr>
        <w:t>й</w:t>
      </w:r>
      <w:proofErr w:type="gramEnd"/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, 2014 8. </w:t>
      </w:r>
      <w:proofErr w:type="spellStart"/>
      <w:r w:rsidRPr="007236F5">
        <w:rPr>
          <w:rFonts w:ascii="Times New Roman" w:hAnsi="Times New Roman" w:cs="Times New Roman"/>
          <w:color w:val="000000"/>
          <w:spacing w:val="-21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оро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О. 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фѐ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а Е. 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236F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5"/>
          <w:sz w:val="24"/>
          <w:szCs w:val="24"/>
        </w:rPr>
        <w:t>«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Вс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Pr="007236F5">
        <w:rPr>
          <w:rFonts w:ascii="Times New Roman" w:hAnsi="Times New Roman" w:cs="Times New Roman"/>
          <w:color w:val="000000"/>
          <w:spacing w:val="-8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-8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 с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11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ными 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опр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7236F5">
        <w:rPr>
          <w:rFonts w:ascii="Times New Roman" w:hAnsi="Times New Roman" w:cs="Times New Roman"/>
          <w:color w:val="000000"/>
          <w:spacing w:val="-10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пными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игровыми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ад</w:t>
      </w:r>
      <w:r w:rsidRPr="007236F5">
        <w:rPr>
          <w:rFonts w:ascii="Times New Roman" w:hAnsi="Times New Roman" w:cs="Times New Roman"/>
          <w:color w:val="000000"/>
          <w:spacing w:val="-1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 1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– 4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сы. М., 2014</w:t>
      </w:r>
    </w:p>
    <w:p w:rsidR="00907506" w:rsidRPr="007236F5" w:rsidRDefault="00907506" w:rsidP="007236F5">
      <w:pPr>
        <w:widowControl w:val="0"/>
        <w:spacing w:after="0" w:line="240" w:lineRule="auto"/>
        <w:ind w:right="1179" w:firstLine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ет</w:t>
      </w:r>
      <w:r w:rsidRPr="007236F5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 р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ты с 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236F5">
        <w:rPr>
          <w:rFonts w:ascii="Times New Roman" w:hAnsi="Times New Roman" w:cs="Times New Roman"/>
          <w:color w:val="000000"/>
          <w:spacing w:val="-1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овышен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7236F5">
        <w:rPr>
          <w:rFonts w:ascii="Times New Roman" w:hAnsi="Times New Roman" w:cs="Times New Roman"/>
          <w:color w:val="000000"/>
          <w:spacing w:val="-20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дн</w:t>
      </w:r>
      <w:r w:rsidRPr="007236F5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 н</w:t>
      </w:r>
      <w:r w:rsidRPr="007236F5">
        <w:rPr>
          <w:rFonts w:ascii="Times New Roman" w:hAnsi="Times New Roman" w:cs="Times New Roman"/>
          <w:color w:val="000000"/>
          <w:spacing w:val="-9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7236F5">
        <w:rPr>
          <w:rFonts w:ascii="Times New Roman" w:hAnsi="Times New Roman" w:cs="Times New Roman"/>
          <w:color w:val="000000"/>
          <w:spacing w:val="-11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ле. М.: 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Па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2009</w:t>
      </w:r>
    </w:p>
    <w:p w:rsidR="00907506" w:rsidRPr="007236F5" w:rsidRDefault="00907506" w:rsidP="007236F5">
      <w:pPr>
        <w:widowControl w:val="0"/>
        <w:spacing w:after="0" w:line="240" w:lineRule="auto"/>
        <w:ind w:right="511" w:firstLine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 w:rsidRPr="007236F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жи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О.Ю. З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ани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-8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ые м</w:t>
      </w:r>
      <w:r w:rsidRPr="007236F5">
        <w:rPr>
          <w:rFonts w:ascii="Times New Roman" w:hAnsi="Times New Roman" w:cs="Times New Roman"/>
          <w:color w:val="000000"/>
          <w:spacing w:val="-8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териалы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для разв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 ло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-10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г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 мышл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ния. 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7236F5">
        <w:rPr>
          <w:rFonts w:ascii="Times New Roman" w:hAnsi="Times New Roman" w:cs="Times New Roman"/>
          <w:color w:val="000000"/>
          <w:spacing w:val="-5"/>
          <w:sz w:val="24"/>
          <w:szCs w:val="24"/>
        </w:rPr>
        <w:t>г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огр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д. 2014</w:t>
      </w:r>
      <w:r w:rsidRPr="007236F5">
        <w:rPr>
          <w:rFonts w:ascii="Times New Roman" w:hAnsi="Times New Roman" w:cs="Times New Roman"/>
          <w:color w:val="000000"/>
          <w:spacing w:val="-26"/>
          <w:sz w:val="24"/>
          <w:szCs w:val="24"/>
        </w:rPr>
        <w:t>г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7506" w:rsidRPr="007236F5" w:rsidRDefault="00907506" w:rsidP="007236F5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pacing w:val="-9"/>
          <w:sz w:val="24"/>
          <w:szCs w:val="24"/>
        </w:rPr>
        <w:t>1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1. Ни</w:t>
      </w:r>
      <w:r w:rsidRPr="007236F5">
        <w:rPr>
          <w:rFonts w:ascii="Times New Roman" w:hAnsi="Times New Roman" w:cs="Times New Roman"/>
          <w:color w:val="000000"/>
          <w:spacing w:val="-11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льс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я И.Л. </w:t>
      </w:r>
      <w:r w:rsidRPr="007236F5">
        <w:rPr>
          <w:rFonts w:ascii="Times New Roman" w:hAnsi="Times New Roman" w:cs="Times New Roman"/>
          <w:color w:val="000000"/>
          <w:spacing w:val="-9"/>
          <w:sz w:val="24"/>
          <w:szCs w:val="24"/>
        </w:rPr>
        <w:t>Г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им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насти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  <w:r w:rsidRPr="007236F5">
        <w:rPr>
          <w:rFonts w:ascii="Times New Roman" w:hAnsi="Times New Roman" w:cs="Times New Roman"/>
          <w:color w:val="000000"/>
          <w:spacing w:val="-5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ск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36F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зам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5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 2009</w:t>
      </w:r>
      <w:r w:rsidRPr="007236F5">
        <w:rPr>
          <w:rFonts w:ascii="Times New Roman" w:hAnsi="Times New Roman" w:cs="Times New Roman"/>
          <w:color w:val="000000"/>
          <w:spacing w:val="-26"/>
          <w:sz w:val="24"/>
          <w:szCs w:val="24"/>
        </w:rPr>
        <w:t>г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7506" w:rsidRPr="007236F5" w:rsidRDefault="00907506" w:rsidP="007236F5">
      <w:pPr>
        <w:widowControl w:val="0"/>
        <w:spacing w:after="0" w:line="240" w:lineRule="auto"/>
        <w:ind w:right="4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>12. Ры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дина Н.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 М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 лог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Разв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ие 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 для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-9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чальной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7236F5">
        <w:rPr>
          <w:rFonts w:ascii="Times New Roman" w:hAnsi="Times New Roman" w:cs="Times New Roman"/>
          <w:color w:val="000000"/>
          <w:spacing w:val="-11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лы.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5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-на До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-27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, 2010</w:t>
      </w:r>
      <w:r w:rsidRPr="007236F5">
        <w:rPr>
          <w:rFonts w:ascii="Times New Roman" w:hAnsi="Times New Roman" w:cs="Times New Roman"/>
          <w:color w:val="000000"/>
          <w:spacing w:val="-27"/>
          <w:sz w:val="24"/>
          <w:szCs w:val="24"/>
        </w:rPr>
        <w:t>г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7506" w:rsidRPr="007236F5" w:rsidRDefault="00907506" w:rsidP="007236F5">
      <w:pPr>
        <w:widowControl w:val="0"/>
        <w:spacing w:after="0"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>13. Са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-10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.И. Мал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нь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ий ис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-8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тель: 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вит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е т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7236F5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-11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г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ышл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я. Я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сла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ль. А</w:t>
      </w:r>
      <w:r w:rsidRPr="007236F5"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демия разв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я. 2010 </w:t>
      </w:r>
      <w:r w:rsidRPr="007236F5">
        <w:rPr>
          <w:rFonts w:ascii="Times New Roman" w:hAnsi="Times New Roman" w:cs="Times New Roman"/>
          <w:color w:val="000000"/>
          <w:spacing w:val="-26"/>
          <w:sz w:val="24"/>
          <w:szCs w:val="24"/>
        </w:rPr>
        <w:t>г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7506" w:rsidRPr="007236F5" w:rsidRDefault="00907506" w:rsidP="007236F5">
      <w:pPr>
        <w:widowControl w:val="0"/>
        <w:spacing w:after="0" w:line="240" w:lineRule="auto"/>
        <w:ind w:right="309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Pr="007236F5">
        <w:rPr>
          <w:rFonts w:ascii="Times New Roman" w:hAnsi="Times New Roman" w:cs="Times New Roman"/>
          <w:color w:val="000000"/>
          <w:spacing w:val="-14"/>
          <w:sz w:val="24"/>
          <w:szCs w:val="24"/>
        </w:rPr>
        <w:t>Х</w:t>
      </w:r>
      <w:r w:rsidRPr="007236F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7236F5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О.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 Ю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м и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ам,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раб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я те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>тр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адь</w:t>
      </w:r>
      <w:r w:rsidRPr="007236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7236F5">
        <w:rPr>
          <w:rFonts w:ascii="Times New Roman" w:hAnsi="Times New Roman" w:cs="Times New Roman"/>
          <w:color w:val="000000"/>
          <w:spacing w:val="6"/>
          <w:sz w:val="24"/>
          <w:szCs w:val="24"/>
        </w:rPr>
        <w:t>2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-х</w:t>
      </w:r>
      <w:r w:rsidRPr="007236F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ч.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5"/>
          <w:sz w:val="24"/>
          <w:szCs w:val="24"/>
        </w:rPr>
        <w:t>М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7236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236F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color w:val="000000"/>
          <w:spacing w:val="-8"/>
          <w:sz w:val="24"/>
          <w:szCs w:val="24"/>
        </w:rPr>
        <w:t>«</w:t>
      </w:r>
      <w:r w:rsidRPr="007236F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7236F5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236F5"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 w:rsidRPr="007236F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, 2015 </w:t>
      </w:r>
    </w:p>
    <w:p w:rsidR="00907506" w:rsidRPr="007236F5" w:rsidRDefault="00907506" w:rsidP="007236F5">
      <w:pPr>
        <w:widowControl w:val="0"/>
        <w:spacing w:after="0" w:line="240" w:lineRule="auto"/>
        <w:ind w:right="3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7506" w:rsidRPr="007C53F9" w:rsidRDefault="00907506" w:rsidP="007C53F9">
      <w:pPr>
        <w:widowControl w:val="0"/>
        <w:spacing w:after="0" w:line="240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 w:rsidRPr="007236F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236F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ровые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</w:t>
      </w:r>
      <w:r w:rsidRPr="007236F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ельные</w:t>
      </w:r>
      <w:r w:rsidRPr="00723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</w:t>
      </w:r>
      <w:r w:rsidRPr="007236F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723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урсы:</w:t>
      </w:r>
    </w:p>
    <w:tbl>
      <w:tblPr>
        <w:tblW w:w="0" w:type="auto"/>
        <w:tblInd w:w="4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6"/>
        <w:gridCol w:w="3601"/>
        <w:gridCol w:w="4741"/>
      </w:tblGrid>
      <w:tr w:rsidR="00907506" w:rsidRPr="007236F5" w:rsidTr="00907506">
        <w:trPr>
          <w:cantSplit/>
          <w:trHeight w:hRule="exact" w:val="279"/>
        </w:trPr>
        <w:tc>
          <w:tcPr>
            <w:tcW w:w="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4B3D6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widowControl w:val="0"/>
              <w:spacing w:before="1" w:after="0" w:line="240" w:lineRule="auto"/>
              <w:ind w:left="14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4B3D6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widowControl w:val="0"/>
              <w:spacing w:before="1" w:after="0" w:line="240" w:lineRule="auto"/>
              <w:ind w:left="147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236F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зван</w:t>
            </w:r>
            <w:r w:rsidRPr="007236F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4B3D6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506" w:rsidRPr="007236F5" w:rsidTr="00907506">
        <w:trPr>
          <w:cantSplit/>
          <w:trHeight w:hRule="exact" w:val="300"/>
        </w:trPr>
        <w:tc>
          <w:tcPr>
            <w:tcW w:w="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widowControl w:val="0"/>
              <w:spacing w:before="11" w:after="0" w:line="240" w:lineRule="auto"/>
              <w:ind w:left="20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widowControl w:val="0"/>
              <w:spacing w:before="11" w:after="0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</w:t>
            </w:r>
            <w:r w:rsidRPr="007236F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/schoo</w:t>
            </w:r>
            <w:r w:rsidRPr="007236F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-collection.edu.ru/)</w:t>
            </w:r>
            <w:proofErr w:type="gramEnd"/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widowControl w:val="0"/>
              <w:spacing w:before="11" w:after="0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</w:t>
            </w:r>
            <w:r w:rsidRPr="007236F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236F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7236F5"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7236F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236F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илож</w:t>
            </w:r>
            <w:r w:rsidRPr="007236F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7236F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к У</w:t>
            </w:r>
            <w:r w:rsidRPr="007236F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907506" w:rsidRPr="007236F5" w:rsidTr="00907506">
        <w:trPr>
          <w:cantSplit/>
          <w:trHeight w:hRule="exact" w:val="333"/>
        </w:trPr>
        <w:tc>
          <w:tcPr>
            <w:tcW w:w="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widowControl w:val="0"/>
              <w:spacing w:before="1" w:after="0" w:line="240" w:lineRule="auto"/>
              <w:ind w:left="20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widowControl w:val="0"/>
              <w:spacing w:before="3" w:after="0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</w:t>
            </w:r>
            <w:r w:rsidRPr="007236F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/www.open</w:t>
            </w:r>
            <w:r w:rsidRPr="007236F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lass.ru/last_content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widowControl w:val="0"/>
              <w:spacing w:before="3" w:after="0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  <w:r w:rsidRPr="007236F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236F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Открытый </w:t>
            </w:r>
            <w:r w:rsidRPr="007236F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ласс»</w:t>
            </w:r>
          </w:p>
        </w:tc>
      </w:tr>
      <w:tr w:rsidR="00907506" w:rsidRPr="007236F5" w:rsidTr="00907506">
        <w:trPr>
          <w:cantSplit/>
          <w:trHeight w:hRule="exact" w:val="653"/>
        </w:trPr>
        <w:tc>
          <w:tcPr>
            <w:tcW w:w="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widowControl w:val="0"/>
              <w:spacing w:before="1" w:after="0" w:line="240" w:lineRule="auto"/>
              <w:ind w:left="20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widowControl w:val="0"/>
              <w:spacing w:before="3" w:after="0" w:line="240" w:lineRule="auto"/>
              <w:ind w:left="107" w:right="69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</w:t>
            </w:r>
            <w:r w:rsidRPr="007236F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/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/school</w:t>
            </w:r>
            <w:r w:rsidRPr="007236F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uide.ru/index.php/pro</w:t>
            </w:r>
            <w:r w:rsidRPr="007236F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s/ </w:t>
            </w:r>
            <w:r w:rsidRPr="007236F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z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ankov-f</w:t>
            </w:r>
            <w:r w:rsidRPr="007236F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g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os.html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widowControl w:val="0"/>
              <w:spacing w:before="3" w:after="0" w:line="240" w:lineRule="auto"/>
              <w:ind w:left="107" w:right="-2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  <w:r w:rsidRPr="007236F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236F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г</w:t>
            </w:r>
            <w:r w:rsidRPr="007236F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236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236F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</w:tr>
      <w:tr w:rsidR="00907506" w:rsidRPr="007236F5" w:rsidTr="00907506">
        <w:trPr>
          <w:cantSplit/>
          <w:trHeight w:hRule="exact" w:val="655"/>
        </w:trPr>
        <w:tc>
          <w:tcPr>
            <w:tcW w:w="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widowControl w:val="0"/>
              <w:spacing w:before="3" w:after="0" w:line="240" w:lineRule="auto"/>
              <w:ind w:left="20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widowControl w:val="0"/>
              <w:spacing w:before="6" w:after="0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</w:t>
            </w:r>
            <w:r w:rsidRPr="007236F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/schoo</w:t>
            </w:r>
            <w:r w:rsidRPr="007236F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-collektion.edu/ru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widowControl w:val="0"/>
              <w:spacing w:before="6" w:after="0" w:line="240" w:lineRule="auto"/>
              <w:ind w:left="107" w:right="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6F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236F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236F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236F5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коллекция</w:t>
            </w:r>
            <w:r w:rsidRPr="007236F5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7236F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ифровых</w:t>
            </w:r>
            <w:r w:rsidRPr="007236F5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</w:t>
            </w:r>
            <w:r w:rsidRPr="007236F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7236F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ре</w:t>
            </w:r>
            <w:r w:rsidRPr="007236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236F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236F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236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07506" w:rsidRPr="007236F5" w:rsidTr="00907506">
        <w:trPr>
          <w:cantSplit/>
          <w:trHeight w:hRule="exact" w:val="331"/>
        </w:trPr>
        <w:tc>
          <w:tcPr>
            <w:tcW w:w="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widowControl w:val="0"/>
              <w:spacing w:before="1" w:after="0" w:line="240" w:lineRule="auto"/>
              <w:ind w:left="20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widowControl w:val="0"/>
              <w:spacing w:before="3" w:after="0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</w:t>
            </w:r>
            <w:r w:rsidRPr="007236F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/www.portalschool.ru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widowControl w:val="0"/>
              <w:spacing w:before="3" w:after="0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236F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7236F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7236F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7236F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236F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236F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</w:tr>
      <w:tr w:rsidR="00907506" w:rsidRPr="007236F5" w:rsidTr="00907506">
        <w:trPr>
          <w:cantSplit/>
          <w:trHeight w:hRule="exact" w:val="333"/>
        </w:trPr>
        <w:tc>
          <w:tcPr>
            <w:tcW w:w="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widowControl w:val="0"/>
              <w:spacing w:before="3" w:after="0" w:line="240" w:lineRule="auto"/>
              <w:ind w:left="20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widowControl w:val="0"/>
              <w:spacing w:before="6" w:after="0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www.op</w:t>
            </w:r>
            <w:r w:rsidRPr="007236F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nworld/school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widowControl w:val="0"/>
              <w:spacing w:before="6" w:after="0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6F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 w:rsidRPr="007236F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рнал</w:t>
            </w:r>
            <w:r w:rsidRPr="007236F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236F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</w:t>
            </w:r>
            <w:r w:rsidRPr="007236F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школ</w:t>
            </w:r>
            <w:r w:rsidRPr="007236F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07506" w:rsidRPr="007236F5" w:rsidTr="00907506">
        <w:trPr>
          <w:cantSplit/>
          <w:trHeight w:hRule="exact" w:val="331"/>
        </w:trPr>
        <w:tc>
          <w:tcPr>
            <w:tcW w:w="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widowControl w:val="0"/>
              <w:spacing w:before="1" w:after="0" w:line="240" w:lineRule="auto"/>
              <w:ind w:left="20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widowControl w:val="0"/>
              <w:spacing w:before="3" w:after="0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www.it-n.ru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widowControl w:val="0"/>
              <w:spacing w:before="3" w:after="0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Сеть</w:t>
            </w:r>
            <w:r w:rsidRPr="007236F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</w:t>
            </w:r>
            <w:r w:rsidRPr="007236F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7236F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236F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236F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236F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236F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</w:t>
            </w:r>
          </w:p>
        </w:tc>
      </w:tr>
      <w:tr w:rsidR="00907506" w:rsidRPr="007236F5" w:rsidTr="00907506">
        <w:trPr>
          <w:cantSplit/>
          <w:trHeight w:hRule="exact" w:val="334"/>
        </w:trPr>
        <w:tc>
          <w:tcPr>
            <w:tcW w:w="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widowControl w:val="0"/>
              <w:spacing w:before="1" w:after="0" w:line="240" w:lineRule="auto"/>
              <w:ind w:left="20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widowControl w:val="0"/>
              <w:spacing w:before="3" w:after="0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www.zankov.</w:t>
            </w:r>
            <w:r w:rsidRPr="007236F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widowControl w:val="0"/>
              <w:spacing w:before="3" w:after="0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  <w:r w:rsidRPr="007236F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</w:t>
            </w:r>
            <w:r w:rsidRPr="007236F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236F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7236F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236F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систе</w:t>
            </w:r>
            <w:r w:rsidRPr="007236F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Л.</w:t>
            </w:r>
            <w:r w:rsidRPr="007236F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236F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236F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</w:t>
            </w:r>
            <w:proofErr w:type="spellEnd"/>
          </w:p>
        </w:tc>
      </w:tr>
      <w:tr w:rsidR="00907506" w:rsidRPr="007236F5" w:rsidTr="00907506">
        <w:trPr>
          <w:cantSplit/>
          <w:trHeight w:hRule="exact" w:val="331"/>
        </w:trPr>
        <w:tc>
          <w:tcPr>
            <w:tcW w:w="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widowControl w:val="0"/>
              <w:spacing w:before="1" w:after="0" w:line="240" w:lineRule="auto"/>
              <w:ind w:left="20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widowControl w:val="0"/>
              <w:spacing w:before="3" w:after="0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  <w:r w:rsidRPr="007236F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</w:t>
            </w:r>
            <w:r w:rsidRPr="007236F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7236F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236F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236F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236F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7236F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907506" w:rsidRPr="007236F5" w:rsidTr="00907506">
        <w:trPr>
          <w:cantSplit/>
          <w:trHeight w:hRule="exact" w:val="331"/>
        </w:trPr>
        <w:tc>
          <w:tcPr>
            <w:tcW w:w="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widowControl w:val="0"/>
              <w:spacing w:before="1" w:after="0" w:line="240" w:lineRule="auto"/>
              <w:ind w:left="14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widowControl w:val="0"/>
              <w:spacing w:before="3" w:after="0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Прошко</w:t>
            </w:r>
            <w:r w:rsidRPr="007236F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7236F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proofErr w:type="gramStart"/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236F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</w:tc>
      </w:tr>
      <w:tr w:rsidR="00907506" w:rsidRPr="007236F5" w:rsidTr="00907506">
        <w:trPr>
          <w:cantSplit/>
          <w:trHeight w:hRule="exact" w:val="333"/>
        </w:trPr>
        <w:tc>
          <w:tcPr>
            <w:tcW w:w="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widowControl w:val="0"/>
              <w:spacing w:before="3" w:after="0" w:line="240" w:lineRule="auto"/>
              <w:ind w:left="14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widowControl w:val="0"/>
              <w:spacing w:before="6" w:after="0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  <w:r w:rsidRPr="007236F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236F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236F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236F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236F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ябр</w:t>
            </w:r>
            <w:r w:rsidRPr="007236F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07506" w:rsidRPr="007236F5" w:rsidTr="00907506">
        <w:trPr>
          <w:cantSplit/>
          <w:trHeight w:hRule="exact" w:val="331"/>
        </w:trPr>
        <w:tc>
          <w:tcPr>
            <w:tcW w:w="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widowControl w:val="0"/>
              <w:spacing w:before="1" w:after="0" w:line="240" w:lineRule="auto"/>
              <w:ind w:left="14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06" w:rsidRPr="007236F5" w:rsidRDefault="00907506" w:rsidP="007236F5">
            <w:pPr>
              <w:widowControl w:val="0"/>
              <w:spacing w:before="3" w:after="0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7236F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7236F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236F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236F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  <w:proofErr w:type="gramStart"/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236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72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</w:tc>
      </w:tr>
    </w:tbl>
    <w:p w:rsidR="00907506" w:rsidRPr="007236F5" w:rsidRDefault="00907506" w:rsidP="007236F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5BA" w:rsidRDefault="007355BA" w:rsidP="007236F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355BA" w:rsidRDefault="007355BA" w:rsidP="00907506">
      <w:pPr>
        <w:jc w:val="right"/>
        <w:rPr>
          <w:rFonts w:ascii="Times New Roman" w:hAnsi="Times New Roman"/>
          <w:b/>
          <w:sz w:val="28"/>
          <w:szCs w:val="28"/>
        </w:rPr>
      </w:pPr>
    </w:p>
    <w:p w:rsidR="007236F5" w:rsidRDefault="007236F5" w:rsidP="00907506">
      <w:pPr>
        <w:jc w:val="right"/>
        <w:rPr>
          <w:rFonts w:ascii="Times New Roman" w:hAnsi="Times New Roman"/>
          <w:b/>
          <w:sz w:val="28"/>
          <w:szCs w:val="28"/>
        </w:rPr>
      </w:pPr>
    </w:p>
    <w:p w:rsidR="003115E6" w:rsidRDefault="003115E6" w:rsidP="003115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ВОСПИТАТЕЛЬНЫЙ ПОТЕНЦИАЛ УРОКА</w:t>
      </w:r>
    </w:p>
    <w:p w:rsidR="003115E6" w:rsidRPr="006A13CE" w:rsidRDefault="003115E6" w:rsidP="003115E6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Style w:val="af0"/>
          <w:b w:val="0"/>
        </w:rPr>
      </w:pPr>
      <w:r>
        <w:rPr>
          <w:b/>
          <w:sz w:val="28"/>
          <w:szCs w:val="28"/>
        </w:rPr>
        <w:tab/>
      </w:r>
      <w:r>
        <w:rPr>
          <w:rStyle w:val="af0"/>
        </w:rPr>
        <w:t xml:space="preserve">       </w:t>
      </w:r>
    </w:p>
    <w:p w:rsidR="003115E6" w:rsidRPr="006A13CE" w:rsidRDefault="003115E6" w:rsidP="003115E6">
      <w:pPr>
        <w:pStyle w:val="richfactdown-paragraph"/>
        <w:shd w:val="clear" w:color="auto" w:fill="FFFFFF"/>
        <w:spacing w:before="0" w:beforeAutospacing="0" w:after="0" w:afterAutospacing="0"/>
        <w:jc w:val="both"/>
      </w:pPr>
      <w:r w:rsidRPr="006A13CE">
        <w:rPr>
          <w:rStyle w:val="af0"/>
        </w:rPr>
        <w:t xml:space="preserve">1. </w:t>
      </w:r>
      <w:r w:rsidRPr="006A13CE">
        <w:t>Воспитание у учащихся логической культуры мышления, строгости и стройности в умозаключениях.</w:t>
      </w:r>
    </w:p>
    <w:p w:rsidR="003115E6" w:rsidRPr="006A13CE" w:rsidRDefault="003115E6" w:rsidP="003115E6">
      <w:pPr>
        <w:pStyle w:val="richfactdown-paragraph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6A13CE">
        <w:t>Расширение кругозора учащихся и поднятие культурного уровня посредством содержания математических задач.</w:t>
      </w:r>
    </w:p>
    <w:p w:rsidR="003115E6" w:rsidRPr="006A13CE" w:rsidRDefault="003115E6" w:rsidP="003115E6">
      <w:pPr>
        <w:pStyle w:val="richfactdown-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6A13CE">
        <w:t>Воспитание в учениках трудолюбия, настойчивости, упорства, умения соглашаться с мнениями других, доводить дело до конца, ответственности.</w:t>
      </w:r>
    </w:p>
    <w:p w:rsidR="003115E6" w:rsidRPr="006A13CE" w:rsidRDefault="003115E6" w:rsidP="003115E6">
      <w:pPr>
        <w:pStyle w:val="richfactdown-paragraph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6A13CE">
        <w:t>Формирование уважения к достижениям человеческого гения, убежденности в важности математических знаний в практической жизни человека, признания радости творческого труда как одной из основных человеческих ценностей.</w:t>
      </w:r>
    </w:p>
    <w:p w:rsidR="003115E6" w:rsidRPr="006A13CE" w:rsidRDefault="003115E6" w:rsidP="003115E6">
      <w:pPr>
        <w:pStyle w:val="richfactdown-paragraph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6A13CE">
        <w:t>Использование цитат и высказываний различных учёных-математиков, совершивших значимые открытия в данной области, для организации беседы и развития мотивации к изучению материала.</w:t>
      </w:r>
    </w:p>
    <w:p w:rsidR="003115E6" w:rsidRDefault="003115E6" w:rsidP="003115E6">
      <w:pPr>
        <w:tabs>
          <w:tab w:val="left" w:pos="1794"/>
        </w:tabs>
        <w:rPr>
          <w:rFonts w:ascii="Times New Roman" w:hAnsi="Times New Roman"/>
          <w:b/>
          <w:sz w:val="28"/>
          <w:szCs w:val="28"/>
        </w:rPr>
      </w:pPr>
    </w:p>
    <w:p w:rsidR="003115E6" w:rsidRDefault="003115E6" w:rsidP="00907506">
      <w:pPr>
        <w:jc w:val="right"/>
        <w:rPr>
          <w:rFonts w:ascii="Times New Roman" w:hAnsi="Times New Roman"/>
          <w:b/>
          <w:sz w:val="28"/>
          <w:szCs w:val="28"/>
        </w:rPr>
      </w:pPr>
    </w:p>
    <w:p w:rsidR="003115E6" w:rsidRDefault="003115E6" w:rsidP="00907506">
      <w:pPr>
        <w:jc w:val="right"/>
        <w:rPr>
          <w:rFonts w:ascii="Times New Roman" w:hAnsi="Times New Roman"/>
          <w:b/>
          <w:sz w:val="28"/>
          <w:szCs w:val="28"/>
        </w:rPr>
      </w:pPr>
    </w:p>
    <w:p w:rsidR="003115E6" w:rsidRDefault="003115E6" w:rsidP="00907506">
      <w:pPr>
        <w:jc w:val="right"/>
        <w:rPr>
          <w:rFonts w:ascii="Times New Roman" w:hAnsi="Times New Roman"/>
          <w:b/>
          <w:sz w:val="28"/>
          <w:szCs w:val="28"/>
        </w:rPr>
      </w:pPr>
    </w:p>
    <w:p w:rsidR="003115E6" w:rsidRDefault="003115E6" w:rsidP="00907506">
      <w:pPr>
        <w:jc w:val="right"/>
        <w:rPr>
          <w:rFonts w:ascii="Times New Roman" w:hAnsi="Times New Roman"/>
          <w:b/>
          <w:sz w:val="28"/>
          <w:szCs w:val="28"/>
        </w:rPr>
      </w:pPr>
    </w:p>
    <w:p w:rsidR="003115E6" w:rsidRDefault="003115E6" w:rsidP="00907506">
      <w:pPr>
        <w:jc w:val="right"/>
        <w:rPr>
          <w:rFonts w:ascii="Times New Roman" w:hAnsi="Times New Roman"/>
          <w:b/>
          <w:sz w:val="28"/>
          <w:szCs w:val="28"/>
        </w:rPr>
      </w:pPr>
    </w:p>
    <w:p w:rsidR="003115E6" w:rsidRDefault="003115E6" w:rsidP="00907506">
      <w:pPr>
        <w:jc w:val="right"/>
        <w:rPr>
          <w:rFonts w:ascii="Times New Roman" w:hAnsi="Times New Roman"/>
          <w:b/>
          <w:sz w:val="28"/>
          <w:szCs w:val="28"/>
        </w:rPr>
      </w:pPr>
    </w:p>
    <w:p w:rsidR="003115E6" w:rsidRDefault="003115E6" w:rsidP="00907506">
      <w:pPr>
        <w:jc w:val="right"/>
        <w:rPr>
          <w:rFonts w:ascii="Times New Roman" w:hAnsi="Times New Roman"/>
          <w:b/>
          <w:sz w:val="28"/>
          <w:szCs w:val="28"/>
        </w:rPr>
      </w:pPr>
    </w:p>
    <w:p w:rsidR="003115E6" w:rsidRDefault="003115E6" w:rsidP="00907506">
      <w:pPr>
        <w:jc w:val="right"/>
        <w:rPr>
          <w:rFonts w:ascii="Times New Roman" w:hAnsi="Times New Roman"/>
          <w:b/>
          <w:sz w:val="28"/>
          <w:szCs w:val="28"/>
        </w:rPr>
      </w:pPr>
    </w:p>
    <w:p w:rsidR="003115E6" w:rsidRDefault="003115E6" w:rsidP="00907506">
      <w:pPr>
        <w:jc w:val="right"/>
        <w:rPr>
          <w:rFonts w:ascii="Times New Roman" w:hAnsi="Times New Roman"/>
          <w:b/>
          <w:sz w:val="28"/>
          <w:szCs w:val="28"/>
        </w:rPr>
      </w:pPr>
    </w:p>
    <w:p w:rsidR="003115E6" w:rsidRDefault="003115E6" w:rsidP="00907506">
      <w:pPr>
        <w:jc w:val="right"/>
        <w:rPr>
          <w:rFonts w:ascii="Times New Roman" w:hAnsi="Times New Roman"/>
          <w:b/>
          <w:sz w:val="28"/>
          <w:szCs w:val="28"/>
        </w:rPr>
      </w:pPr>
    </w:p>
    <w:p w:rsidR="00907506" w:rsidRDefault="00907506" w:rsidP="00907506">
      <w:pPr>
        <w:tabs>
          <w:tab w:val="left" w:pos="349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848EE" w:rsidRDefault="007848EE" w:rsidP="00907506">
      <w:pPr>
        <w:tabs>
          <w:tab w:val="left" w:pos="349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848EE" w:rsidRDefault="007848EE" w:rsidP="00907506">
      <w:pPr>
        <w:tabs>
          <w:tab w:val="left" w:pos="349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848EE" w:rsidRDefault="007848EE" w:rsidP="00907506">
      <w:pPr>
        <w:tabs>
          <w:tab w:val="left" w:pos="349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848EE" w:rsidRDefault="007848EE" w:rsidP="00907506">
      <w:pPr>
        <w:tabs>
          <w:tab w:val="left" w:pos="349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848EE" w:rsidRDefault="007848EE" w:rsidP="00907506">
      <w:pPr>
        <w:tabs>
          <w:tab w:val="left" w:pos="349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848EE" w:rsidRDefault="007848EE" w:rsidP="00907506">
      <w:pPr>
        <w:tabs>
          <w:tab w:val="left" w:pos="349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848EE" w:rsidRDefault="007848EE" w:rsidP="00907506">
      <w:pPr>
        <w:tabs>
          <w:tab w:val="left" w:pos="349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07506" w:rsidRPr="002939BF" w:rsidRDefault="00907506" w:rsidP="00907506">
      <w:pPr>
        <w:tabs>
          <w:tab w:val="left" w:pos="3497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939BF">
        <w:rPr>
          <w:rFonts w:ascii="Times New Roman" w:hAnsi="Times New Roman"/>
          <w:b/>
          <w:sz w:val="28"/>
          <w:szCs w:val="28"/>
          <w:u w:val="single"/>
        </w:rPr>
        <w:lastRenderedPageBreak/>
        <w:t>КОНТРОЛЬНО-ИЗМЕРИТЕЛЬНЫЕ МАТЕРИАЛЫ</w:t>
      </w:r>
    </w:p>
    <w:p w:rsidR="00907506" w:rsidRPr="005B6AA3" w:rsidRDefault="00907506" w:rsidP="009075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6AA3">
        <w:rPr>
          <w:rFonts w:ascii="Times New Roman" w:hAnsi="Times New Roman"/>
          <w:b/>
          <w:sz w:val="24"/>
          <w:szCs w:val="24"/>
        </w:rPr>
        <w:t>Тестовые материалы для оценки планируемых результатов освоения программы</w:t>
      </w:r>
    </w:p>
    <w:p w:rsidR="00907506" w:rsidRPr="002939BF" w:rsidRDefault="00907506" w:rsidP="0090750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939BF">
        <w:rPr>
          <w:rFonts w:ascii="Times New Roman" w:hAnsi="Times New Roman"/>
          <w:b/>
          <w:sz w:val="24"/>
          <w:szCs w:val="24"/>
          <w:u w:val="single"/>
        </w:rPr>
        <w:t>1 класс</w:t>
      </w:r>
    </w:p>
    <w:p w:rsidR="00907506" w:rsidRDefault="00907506" w:rsidP="009075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7506" w:rsidRDefault="00907506" w:rsidP="007355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6AA3">
        <w:rPr>
          <w:rFonts w:ascii="Times New Roman" w:hAnsi="Times New Roman"/>
          <w:b/>
          <w:sz w:val="24"/>
          <w:szCs w:val="24"/>
        </w:rPr>
        <w:t>Входной тест</w:t>
      </w:r>
      <w:r w:rsidR="007355BA">
        <w:rPr>
          <w:rFonts w:ascii="Times New Roman" w:hAnsi="Times New Roman"/>
          <w:b/>
          <w:sz w:val="24"/>
          <w:szCs w:val="24"/>
        </w:rPr>
        <w:t xml:space="preserve"> №1</w:t>
      </w:r>
    </w:p>
    <w:p w:rsidR="00907506" w:rsidRPr="005B6AA3" w:rsidRDefault="00907506" w:rsidP="00882AA8">
      <w:pPr>
        <w:numPr>
          <w:ilvl w:val="0"/>
          <w:numId w:val="20"/>
        </w:numPr>
        <w:suppressAutoHyphens/>
        <w:spacing w:after="0" w:line="240" w:lineRule="auto"/>
        <w:ind w:left="709" w:hanging="11"/>
        <w:jc w:val="both"/>
        <w:rPr>
          <w:rFonts w:ascii="Times New Roman" w:hAnsi="Times New Roman"/>
          <w:b/>
          <w:i/>
          <w:sz w:val="24"/>
          <w:szCs w:val="24"/>
        </w:rPr>
      </w:pPr>
      <w:r w:rsidRPr="005B6AA3">
        <w:rPr>
          <w:rFonts w:ascii="Times New Roman" w:hAnsi="Times New Roman"/>
          <w:b/>
          <w:i/>
          <w:sz w:val="24"/>
          <w:szCs w:val="24"/>
        </w:rPr>
        <w:t>Буквы обведи в кружок, цифры – зачеркивай.</w:t>
      </w:r>
    </w:p>
    <w:p w:rsidR="00907506" w:rsidRPr="005B6AA3" w:rsidRDefault="00907506" w:rsidP="00907506">
      <w:pPr>
        <w:spacing w:after="0"/>
        <w:ind w:left="709" w:hanging="11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Н     Т     1     Ф     2     Б     Г     Д     5     Ю     Т     Я     Ю     К     6     Л     М     9     Р     Ш     6</w:t>
      </w:r>
      <w:proofErr w:type="gramStart"/>
      <w:r w:rsidRPr="005B6AA3">
        <w:rPr>
          <w:rFonts w:ascii="Times New Roman" w:hAnsi="Times New Roman"/>
          <w:sz w:val="24"/>
          <w:szCs w:val="24"/>
        </w:rPr>
        <w:t xml:space="preserve">     Э</w:t>
      </w:r>
      <w:proofErr w:type="gramEnd"/>
      <w:r w:rsidRPr="005B6AA3">
        <w:rPr>
          <w:rFonts w:ascii="Times New Roman" w:hAnsi="Times New Roman"/>
          <w:sz w:val="24"/>
          <w:szCs w:val="24"/>
        </w:rPr>
        <w:t xml:space="preserve">     Н    Т     3     В     О     7     Е     Ж     8     Я      Т     1      С       Ъ     И    4</w:t>
      </w:r>
    </w:p>
    <w:p w:rsidR="00907506" w:rsidRPr="005B6AA3" w:rsidRDefault="00907506" w:rsidP="00907506">
      <w:pPr>
        <w:spacing w:after="0"/>
        <w:ind w:left="709" w:hanging="11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B6AA3">
        <w:rPr>
          <w:rFonts w:ascii="Times New Roman" w:hAnsi="Times New Roman"/>
          <w:sz w:val="24"/>
          <w:szCs w:val="24"/>
        </w:rPr>
        <w:t>П</w:t>
      </w:r>
      <w:proofErr w:type="gramEnd"/>
      <w:r w:rsidRPr="005B6AA3">
        <w:rPr>
          <w:rFonts w:ascii="Times New Roman" w:hAnsi="Times New Roman"/>
          <w:sz w:val="24"/>
          <w:szCs w:val="24"/>
        </w:rPr>
        <w:t xml:space="preserve">     Т     Д     5     Х     6     Н    М     У     С     К     Е     7      Н      Б      Т      З     Л     8</w:t>
      </w:r>
    </w:p>
    <w:p w:rsidR="00907506" w:rsidRPr="005B6AA3" w:rsidRDefault="00907506" w:rsidP="00882AA8">
      <w:pPr>
        <w:numPr>
          <w:ilvl w:val="0"/>
          <w:numId w:val="20"/>
        </w:numPr>
        <w:suppressAutoHyphens/>
        <w:spacing w:after="0" w:line="240" w:lineRule="auto"/>
        <w:ind w:left="709" w:hanging="11"/>
        <w:rPr>
          <w:rFonts w:ascii="Times New Roman" w:hAnsi="Times New Roman"/>
          <w:b/>
          <w:i/>
          <w:sz w:val="24"/>
          <w:szCs w:val="24"/>
        </w:rPr>
      </w:pPr>
      <w:r w:rsidRPr="005B6AA3">
        <w:rPr>
          <w:rFonts w:ascii="Times New Roman" w:hAnsi="Times New Roman"/>
          <w:b/>
          <w:i/>
          <w:sz w:val="24"/>
          <w:szCs w:val="24"/>
        </w:rPr>
        <w:t>Реши задачу.</w:t>
      </w:r>
    </w:p>
    <w:p w:rsidR="00907506" w:rsidRPr="005B6AA3" w:rsidRDefault="00907506" w:rsidP="00907506">
      <w:pPr>
        <w:spacing w:after="0"/>
        <w:ind w:left="709" w:hanging="11"/>
        <w:jc w:val="both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 xml:space="preserve">Маша поет лучше Кати, Катя поет лучше Нади. Кто из девочек поет лучше всех?   </w:t>
      </w:r>
    </w:p>
    <w:p w:rsidR="00907506" w:rsidRPr="005B6AA3" w:rsidRDefault="00907506" w:rsidP="00882AA8">
      <w:pPr>
        <w:numPr>
          <w:ilvl w:val="0"/>
          <w:numId w:val="20"/>
        </w:numPr>
        <w:suppressAutoHyphens/>
        <w:spacing w:after="0" w:line="240" w:lineRule="auto"/>
        <w:ind w:left="709" w:hanging="11"/>
        <w:rPr>
          <w:rFonts w:ascii="Times New Roman" w:hAnsi="Times New Roman"/>
          <w:b/>
          <w:i/>
          <w:sz w:val="24"/>
          <w:szCs w:val="24"/>
        </w:rPr>
      </w:pPr>
      <w:r w:rsidRPr="005B6AA3">
        <w:rPr>
          <w:rFonts w:ascii="Times New Roman" w:hAnsi="Times New Roman"/>
          <w:b/>
          <w:i/>
          <w:sz w:val="24"/>
          <w:szCs w:val="24"/>
        </w:rPr>
        <w:t>Нарисуй недостающую фигуру.</w:t>
      </w:r>
    </w:p>
    <w:tbl>
      <w:tblPr>
        <w:tblW w:w="0" w:type="auto"/>
        <w:tblInd w:w="675" w:type="dxa"/>
        <w:tblLayout w:type="fixed"/>
        <w:tblLook w:val="0000"/>
      </w:tblPr>
      <w:tblGrid>
        <w:gridCol w:w="2510"/>
        <w:gridCol w:w="3190"/>
        <w:gridCol w:w="3201"/>
      </w:tblGrid>
      <w:tr w:rsidR="00907506" w:rsidRPr="005B6AA3" w:rsidTr="008C0A3D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506" w:rsidRPr="005B6AA3" w:rsidRDefault="0039017A" w:rsidP="008C0A3D">
            <w:pPr>
              <w:snapToGrid w:val="0"/>
              <w:spacing w:after="0"/>
              <w:ind w:left="709" w:hanging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27" type="#_x0000_t6" style="position:absolute;left:0;text-align:left;margin-left:1in;margin-top:2.05pt;width:24pt;height:14.25pt;z-index:251661312;mso-wrap-style:none;v-text-anchor:middle" strokeweight=".26mm">
                  <v:fill color2="black"/>
                </v:shape>
              </w:pic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506" w:rsidRPr="005B6AA3" w:rsidRDefault="0039017A" w:rsidP="008C0A3D">
            <w:pPr>
              <w:snapToGrid w:val="0"/>
              <w:spacing w:after="0"/>
              <w:ind w:left="709" w:hanging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oval id="_x0000_s1029" style="position:absolute;left:0;text-align:left;margin-left:56.2pt;margin-top:2.8pt;width:23.25pt;height:13.9pt;z-index:251663360;mso-wrap-style:none;mso-position-horizontal-relative:text;mso-position-vertical-relative:text;v-text-anchor:middle" strokeweight=".26mm">
                  <v:fill color2="black"/>
                  <v:stroke joinstyle="miter"/>
                </v:oval>
              </w:pic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506" w:rsidRPr="005B6AA3" w:rsidRDefault="0039017A" w:rsidP="008C0A3D">
            <w:pPr>
              <w:snapToGrid w:val="0"/>
              <w:spacing w:after="0"/>
              <w:ind w:left="709" w:hanging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s1032" style="position:absolute;left:0;text-align:left;margin-left:53pt;margin-top:.55pt;width:33pt;height:14.25pt;z-index:251666432;mso-wrap-style:none;mso-position-horizontal-relative:text;mso-position-vertical-relative:text;v-text-anchor:middle" strokeweight=".26mm">
                  <v:fill color2="black"/>
                </v:rect>
              </w:pict>
            </w:r>
          </w:p>
        </w:tc>
      </w:tr>
      <w:tr w:rsidR="00907506" w:rsidRPr="005B6AA3" w:rsidTr="008C0A3D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506" w:rsidRPr="005B6AA3" w:rsidRDefault="00907506" w:rsidP="008C0A3D">
            <w:pPr>
              <w:snapToGrid w:val="0"/>
              <w:spacing w:after="0"/>
              <w:ind w:left="709"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AA3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506" w:rsidRPr="005B6AA3" w:rsidRDefault="0039017A" w:rsidP="008C0A3D">
            <w:pPr>
              <w:snapToGrid w:val="0"/>
              <w:spacing w:after="0"/>
              <w:ind w:left="709" w:hanging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s1031" style="position:absolute;left:0;text-align:left;margin-left:56.5pt;margin-top:1.9pt;width:35.25pt;height:15pt;z-index:251665408;mso-wrap-style:none;mso-position-horizontal-relative:text;mso-position-vertical-relative:text;v-text-anchor:middle" strokeweight=".26mm">
                  <v:fill color2="black"/>
                </v:rect>
              </w:pic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506" w:rsidRPr="005B6AA3" w:rsidRDefault="0039017A" w:rsidP="008C0A3D">
            <w:pPr>
              <w:snapToGrid w:val="0"/>
              <w:spacing w:after="0"/>
              <w:ind w:left="709" w:hanging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s1034" type="#_x0000_t6" style="position:absolute;left:0;text-align:left;margin-left:59pt;margin-top:.4pt;width:23.65pt;height:15pt;z-index:251668480;mso-wrap-style:none;mso-position-horizontal-relative:text;mso-position-vertical-relative:text;v-text-anchor:middle" strokeweight=".26mm">
                  <v:fill color2="black"/>
                </v:shape>
              </w:pict>
            </w:r>
          </w:p>
        </w:tc>
      </w:tr>
      <w:tr w:rsidR="00907506" w:rsidRPr="005B6AA3" w:rsidTr="008C0A3D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506" w:rsidRPr="005B6AA3" w:rsidRDefault="0039017A" w:rsidP="008C0A3D">
            <w:pPr>
              <w:snapToGrid w:val="0"/>
              <w:spacing w:after="0"/>
              <w:ind w:left="709" w:hanging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9.7pt;margin-top:3.85pt;width:0;height:0;z-index:251660288;mso-position-horizontal-relative:text;mso-position-vertical-relative:text" o:connectortype="straight" strokeweight=".26mm">
                  <v:stroke joinstyle="miter"/>
                </v:shape>
              </w:pict>
            </w:r>
            <w:r>
              <w:rPr>
                <w:rFonts w:ascii="Times New Roman" w:hAnsi="Times New Roman"/>
                <w:sz w:val="24"/>
                <w:szCs w:val="24"/>
              </w:rPr>
              <w:pict>
                <v:rect id="_x0000_s1028" style="position:absolute;left:0;text-align:left;margin-left:60pt;margin-top:-.55pt;width:31.5pt;height:15.05pt;z-index:251662336;mso-wrap-style:none;mso-position-horizontal-relative:text;mso-position-vertical-relative:text;v-text-anchor:middle" strokeweight=".26mm">
                  <v:fill color2="black"/>
                </v:rect>
              </w:pic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506" w:rsidRPr="005B6AA3" w:rsidRDefault="0039017A" w:rsidP="008C0A3D">
            <w:pPr>
              <w:snapToGrid w:val="0"/>
              <w:spacing w:after="0"/>
              <w:ind w:left="709" w:hanging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s1033" type="#_x0000_t6" style="position:absolute;left:0;text-align:left;margin-left:63.1pt;margin-top:-.1pt;width:24.75pt;height:14.8pt;z-index:251667456;mso-wrap-style:none;mso-position-horizontal-relative:text;mso-position-vertical-relative:text;v-text-anchor:middle" strokeweight=".26mm">
                  <v:fill color2="black"/>
                </v:shape>
              </w:pic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506" w:rsidRPr="005B6AA3" w:rsidRDefault="0039017A" w:rsidP="008C0A3D">
            <w:pPr>
              <w:snapToGrid w:val="0"/>
              <w:spacing w:after="0"/>
              <w:ind w:left="709" w:hanging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oval id="_x0000_s1030" style="position:absolute;left:0;text-align:left;margin-left:53pt;margin-top:-.6pt;width:23.65pt;height:14.75pt;z-index:251664384;mso-wrap-style:none;mso-position-horizontal-relative:text;mso-position-vertical-relative:text;v-text-anchor:middle" strokeweight=".26mm">
                  <v:fill color2="black"/>
                  <v:stroke joinstyle="miter"/>
                </v:oval>
              </w:pict>
            </w:r>
          </w:p>
        </w:tc>
      </w:tr>
    </w:tbl>
    <w:p w:rsidR="00907506" w:rsidRPr="005B6AA3" w:rsidRDefault="00907506" w:rsidP="00907506">
      <w:pPr>
        <w:spacing w:after="0"/>
        <w:ind w:left="709" w:hanging="11"/>
        <w:rPr>
          <w:rFonts w:ascii="Times New Roman" w:hAnsi="Times New Roman"/>
          <w:sz w:val="24"/>
          <w:szCs w:val="24"/>
        </w:rPr>
      </w:pPr>
    </w:p>
    <w:p w:rsidR="00907506" w:rsidRPr="005B6AA3" w:rsidRDefault="00907506" w:rsidP="00882AA8">
      <w:pPr>
        <w:numPr>
          <w:ilvl w:val="0"/>
          <w:numId w:val="20"/>
        </w:numPr>
        <w:suppressAutoHyphens/>
        <w:spacing w:after="0" w:line="240" w:lineRule="auto"/>
        <w:ind w:left="709" w:hanging="11"/>
        <w:jc w:val="both"/>
        <w:rPr>
          <w:rFonts w:ascii="Times New Roman" w:hAnsi="Times New Roman"/>
          <w:b/>
          <w:i/>
          <w:sz w:val="24"/>
          <w:szCs w:val="24"/>
        </w:rPr>
      </w:pPr>
      <w:r w:rsidRPr="005B6AA3">
        <w:rPr>
          <w:rFonts w:ascii="Times New Roman" w:hAnsi="Times New Roman"/>
          <w:b/>
          <w:i/>
          <w:sz w:val="24"/>
          <w:szCs w:val="24"/>
        </w:rPr>
        <w:t>Перед тобой зашифрованные слова. Расшифруй их и найди лишнее. Дай название оставшейся группе слов.</w:t>
      </w:r>
    </w:p>
    <w:p w:rsidR="00907506" w:rsidRPr="005B6AA3" w:rsidRDefault="00907506" w:rsidP="00907506">
      <w:pPr>
        <w:spacing w:after="0"/>
        <w:ind w:left="709" w:hanging="11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НСЕГ            ДАРГ                ДЬЖОД                        ГАУРАД</w:t>
      </w:r>
    </w:p>
    <w:p w:rsidR="00907506" w:rsidRPr="005B6AA3" w:rsidRDefault="00907506" w:rsidP="00882AA8">
      <w:pPr>
        <w:numPr>
          <w:ilvl w:val="0"/>
          <w:numId w:val="20"/>
        </w:numPr>
        <w:suppressAutoHyphens/>
        <w:spacing w:after="0" w:line="240" w:lineRule="auto"/>
        <w:ind w:left="709" w:hanging="11"/>
        <w:rPr>
          <w:rFonts w:ascii="Times New Roman" w:hAnsi="Times New Roman"/>
          <w:b/>
          <w:sz w:val="24"/>
          <w:szCs w:val="24"/>
        </w:rPr>
      </w:pPr>
      <w:r w:rsidRPr="005B6AA3">
        <w:rPr>
          <w:rFonts w:ascii="Times New Roman" w:hAnsi="Times New Roman"/>
          <w:b/>
          <w:sz w:val="24"/>
          <w:szCs w:val="24"/>
        </w:rPr>
        <w:t>Продолжи ряд.</w:t>
      </w:r>
    </w:p>
    <w:p w:rsidR="00907506" w:rsidRPr="005B6AA3" w:rsidRDefault="00907506" w:rsidP="00907506">
      <w:pPr>
        <w:spacing w:after="0"/>
        <w:ind w:left="709" w:hanging="11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1  2  2  2  3  3  3  3 _</w:t>
      </w:r>
      <w:r>
        <w:rPr>
          <w:rFonts w:ascii="Times New Roman" w:hAnsi="Times New Roman"/>
          <w:sz w:val="24"/>
          <w:szCs w:val="24"/>
        </w:rPr>
        <w:t>______</w:t>
      </w:r>
      <w:r w:rsidRPr="005B6AA3">
        <w:rPr>
          <w:rFonts w:ascii="Times New Roman" w:hAnsi="Times New Roman"/>
          <w:sz w:val="24"/>
          <w:szCs w:val="24"/>
        </w:rPr>
        <w:t>...</w:t>
      </w:r>
    </w:p>
    <w:p w:rsidR="00907506" w:rsidRPr="005B6AA3" w:rsidRDefault="00907506" w:rsidP="00882AA8">
      <w:pPr>
        <w:numPr>
          <w:ilvl w:val="0"/>
          <w:numId w:val="20"/>
        </w:numPr>
        <w:suppressAutoHyphens/>
        <w:spacing w:after="0" w:line="240" w:lineRule="auto"/>
        <w:ind w:left="709" w:hanging="11"/>
        <w:rPr>
          <w:rFonts w:ascii="Times New Roman" w:hAnsi="Times New Roman"/>
          <w:b/>
          <w:i/>
          <w:sz w:val="24"/>
          <w:szCs w:val="24"/>
        </w:rPr>
      </w:pPr>
      <w:r w:rsidRPr="005B6AA3">
        <w:rPr>
          <w:rFonts w:ascii="Times New Roman" w:hAnsi="Times New Roman"/>
          <w:b/>
          <w:i/>
          <w:sz w:val="24"/>
          <w:szCs w:val="24"/>
        </w:rPr>
        <w:t>Реши задачу.</w:t>
      </w:r>
    </w:p>
    <w:p w:rsidR="00907506" w:rsidRPr="005B6AA3" w:rsidRDefault="00907506" w:rsidP="00907506">
      <w:pPr>
        <w:spacing w:after="0"/>
        <w:ind w:left="709" w:hanging="11"/>
        <w:jc w:val="both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 xml:space="preserve">Полторы курицы за полтора дня снесут полтора яйца. Сколько яиц снесу две курицы за три дня?  </w:t>
      </w:r>
    </w:p>
    <w:p w:rsidR="00907506" w:rsidRDefault="00907506" w:rsidP="00907506">
      <w:pPr>
        <w:spacing w:after="0"/>
        <w:ind w:left="709" w:hanging="11"/>
        <w:jc w:val="center"/>
        <w:rPr>
          <w:rFonts w:ascii="Times New Roman" w:hAnsi="Times New Roman"/>
          <w:b/>
          <w:sz w:val="24"/>
          <w:szCs w:val="24"/>
        </w:rPr>
      </w:pPr>
    </w:p>
    <w:p w:rsidR="00907506" w:rsidRDefault="00907506" w:rsidP="00907506">
      <w:pPr>
        <w:spacing w:after="0"/>
        <w:ind w:left="709" w:hanging="11"/>
        <w:jc w:val="center"/>
        <w:rPr>
          <w:rFonts w:ascii="Times New Roman" w:hAnsi="Times New Roman"/>
          <w:b/>
          <w:sz w:val="24"/>
          <w:szCs w:val="24"/>
        </w:rPr>
      </w:pPr>
      <w:r w:rsidRPr="005B6AA3">
        <w:rPr>
          <w:rFonts w:ascii="Times New Roman" w:hAnsi="Times New Roman"/>
          <w:b/>
          <w:sz w:val="24"/>
          <w:szCs w:val="24"/>
        </w:rPr>
        <w:t>Промежуточный тест</w:t>
      </w:r>
      <w:r>
        <w:rPr>
          <w:rFonts w:ascii="Times New Roman" w:hAnsi="Times New Roman"/>
          <w:b/>
          <w:sz w:val="24"/>
          <w:szCs w:val="24"/>
        </w:rPr>
        <w:t xml:space="preserve"> №2 </w:t>
      </w:r>
    </w:p>
    <w:p w:rsidR="00907506" w:rsidRPr="005B6AA3" w:rsidRDefault="00907506" w:rsidP="00907506">
      <w:pPr>
        <w:spacing w:after="0"/>
        <w:ind w:left="709" w:hanging="11"/>
        <w:jc w:val="center"/>
        <w:rPr>
          <w:rFonts w:ascii="Times New Roman" w:hAnsi="Times New Roman"/>
          <w:b/>
          <w:sz w:val="24"/>
          <w:szCs w:val="24"/>
        </w:rPr>
      </w:pPr>
    </w:p>
    <w:p w:rsidR="00907506" w:rsidRPr="005B6AA3" w:rsidRDefault="00907506" w:rsidP="00882AA8">
      <w:pPr>
        <w:numPr>
          <w:ilvl w:val="0"/>
          <w:numId w:val="16"/>
        </w:numPr>
        <w:suppressAutoHyphens/>
        <w:spacing w:after="0" w:line="240" w:lineRule="auto"/>
        <w:ind w:left="709" w:hanging="11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b/>
          <w:sz w:val="24"/>
          <w:szCs w:val="24"/>
        </w:rPr>
        <w:t>Допиши слова, подходящие по смыслу</w:t>
      </w:r>
      <w:r w:rsidRPr="005B6AA3">
        <w:rPr>
          <w:rFonts w:ascii="Times New Roman" w:hAnsi="Times New Roman"/>
          <w:sz w:val="24"/>
          <w:szCs w:val="24"/>
        </w:rPr>
        <w:t>.</w:t>
      </w:r>
    </w:p>
    <w:p w:rsidR="00907506" w:rsidRPr="005B6AA3" w:rsidRDefault="00907506" w:rsidP="00907506">
      <w:pPr>
        <w:spacing w:after="0"/>
        <w:ind w:left="709" w:hanging="11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Холод – зима, тепло - …</w:t>
      </w:r>
      <w:proofErr w:type="gramStart"/>
      <w:r w:rsidRPr="005B6AA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07506" w:rsidRPr="005B6AA3" w:rsidRDefault="00907506" w:rsidP="00907506">
      <w:pPr>
        <w:spacing w:after="0"/>
        <w:ind w:left="709" w:hanging="11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Помидор – красный, огурец - …</w:t>
      </w:r>
      <w:proofErr w:type="gramStart"/>
      <w:r w:rsidRPr="005B6AA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07506" w:rsidRPr="005B6AA3" w:rsidRDefault="00907506" w:rsidP="00907506">
      <w:pPr>
        <w:spacing w:after="0"/>
        <w:ind w:left="709" w:hanging="11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Человек – ребенок, собака - …</w:t>
      </w:r>
      <w:proofErr w:type="gramStart"/>
      <w:r w:rsidRPr="005B6AA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07506" w:rsidRPr="005B6AA3" w:rsidRDefault="00907506" w:rsidP="00907506">
      <w:pPr>
        <w:spacing w:after="0"/>
        <w:ind w:left="709" w:hanging="11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Морковь – огород, яблоня - …</w:t>
      </w:r>
      <w:proofErr w:type="gramStart"/>
      <w:r w:rsidRPr="005B6AA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07506" w:rsidRPr="005B6AA3" w:rsidRDefault="00907506" w:rsidP="00882AA8">
      <w:pPr>
        <w:numPr>
          <w:ilvl w:val="0"/>
          <w:numId w:val="16"/>
        </w:numPr>
        <w:suppressAutoHyphens/>
        <w:spacing w:after="0" w:line="240" w:lineRule="auto"/>
        <w:ind w:left="709" w:hanging="11"/>
        <w:rPr>
          <w:rFonts w:ascii="Times New Roman" w:hAnsi="Times New Roman"/>
          <w:b/>
          <w:sz w:val="24"/>
          <w:szCs w:val="24"/>
        </w:rPr>
      </w:pPr>
      <w:r w:rsidRPr="005B6AA3">
        <w:rPr>
          <w:rFonts w:ascii="Times New Roman" w:hAnsi="Times New Roman"/>
          <w:b/>
          <w:sz w:val="24"/>
          <w:szCs w:val="24"/>
        </w:rPr>
        <w:t>Реши задачу.</w:t>
      </w:r>
    </w:p>
    <w:p w:rsidR="00907506" w:rsidRPr="005B6AA3" w:rsidRDefault="00907506" w:rsidP="00907506">
      <w:pPr>
        <w:spacing w:after="0"/>
        <w:ind w:left="709" w:hanging="11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Ящерица короче ужа. Уж короче удава. Кто длиннее всех?</w:t>
      </w:r>
    </w:p>
    <w:p w:rsidR="00907506" w:rsidRPr="005B6AA3" w:rsidRDefault="00907506" w:rsidP="00882AA8">
      <w:pPr>
        <w:numPr>
          <w:ilvl w:val="0"/>
          <w:numId w:val="16"/>
        </w:numPr>
        <w:suppressAutoHyphens/>
        <w:spacing w:after="0" w:line="240" w:lineRule="auto"/>
        <w:ind w:left="709" w:hanging="11"/>
        <w:rPr>
          <w:rFonts w:ascii="Times New Roman" w:hAnsi="Times New Roman"/>
          <w:b/>
          <w:sz w:val="24"/>
          <w:szCs w:val="24"/>
        </w:rPr>
      </w:pPr>
      <w:r w:rsidRPr="005B6AA3">
        <w:rPr>
          <w:rFonts w:ascii="Times New Roman" w:hAnsi="Times New Roman"/>
          <w:b/>
          <w:sz w:val="24"/>
          <w:szCs w:val="24"/>
        </w:rPr>
        <w:t>Зачеркни «лишнее» слово:</w:t>
      </w:r>
    </w:p>
    <w:p w:rsidR="00907506" w:rsidRPr="005B6AA3" w:rsidRDefault="00907506" w:rsidP="00882AA8">
      <w:pPr>
        <w:numPr>
          <w:ilvl w:val="0"/>
          <w:numId w:val="18"/>
        </w:numPr>
        <w:suppressAutoHyphens/>
        <w:spacing w:after="0" w:line="240" w:lineRule="auto"/>
        <w:ind w:left="709" w:hanging="11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Окунь, щука, кит, карась;</w:t>
      </w:r>
    </w:p>
    <w:p w:rsidR="00907506" w:rsidRPr="005B6AA3" w:rsidRDefault="00907506" w:rsidP="00882AA8">
      <w:pPr>
        <w:numPr>
          <w:ilvl w:val="0"/>
          <w:numId w:val="18"/>
        </w:numPr>
        <w:suppressAutoHyphens/>
        <w:spacing w:after="0" w:line="240" w:lineRule="auto"/>
        <w:ind w:left="709" w:hanging="11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Ель, липа, сирень, береза;</w:t>
      </w:r>
    </w:p>
    <w:p w:rsidR="00907506" w:rsidRPr="005B6AA3" w:rsidRDefault="00907506" w:rsidP="00882AA8">
      <w:pPr>
        <w:numPr>
          <w:ilvl w:val="0"/>
          <w:numId w:val="18"/>
        </w:numPr>
        <w:suppressAutoHyphens/>
        <w:spacing w:after="0" w:line="240" w:lineRule="auto"/>
        <w:ind w:left="709" w:hanging="11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Сын, друг, бабушка, папа.</w:t>
      </w:r>
    </w:p>
    <w:p w:rsidR="00907506" w:rsidRPr="005B6AA3" w:rsidRDefault="00907506" w:rsidP="00882AA8">
      <w:pPr>
        <w:numPr>
          <w:ilvl w:val="0"/>
          <w:numId w:val="16"/>
        </w:numPr>
        <w:suppressAutoHyphens/>
        <w:spacing w:after="0" w:line="240" w:lineRule="auto"/>
        <w:ind w:left="709" w:hanging="11"/>
        <w:rPr>
          <w:rFonts w:ascii="Times New Roman" w:hAnsi="Times New Roman"/>
          <w:b/>
          <w:sz w:val="24"/>
          <w:szCs w:val="24"/>
        </w:rPr>
      </w:pPr>
      <w:r w:rsidRPr="005B6AA3">
        <w:rPr>
          <w:rFonts w:ascii="Times New Roman" w:hAnsi="Times New Roman"/>
          <w:b/>
          <w:sz w:val="24"/>
          <w:szCs w:val="24"/>
        </w:rPr>
        <w:t>Разгадай закономерность и дорисуй.</w:t>
      </w:r>
    </w:p>
    <w:p w:rsidR="00907506" w:rsidRPr="005B6AA3" w:rsidRDefault="0039017A" w:rsidP="00907506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39017A">
        <w:rPr>
          <w:rFonts w:ascii="Times New Roman" w:hAnsi="Times New Roman"/>
          <w:sz w:val="24"/>
          <w:szCs w:val="24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8" type="#_x0000_t4" style="position:absolute;left:0;text-align:left;margin-left:377.75pt;margin-top:1.65pt;width:77.1pt;height:73.9pt;z-index:251672576;mso-wrap-style:none;v-text-anchor:middle" strokeweight=".26mm">
            <v:fill color2="black"/>
          </v:shape>
        </w:pict>
      </w:r>
      <w:r w:rsidRPr="0039017A">
        <w:rPr>
          <w:rFonts w:ascii="Times New Roman" w:hAnsi="Times New Roman"/>
          <w:sz w:val="24"/>
          <w:szCs w:val="24"/>
        </w:rPr>
        <w:pict>
          <v:shape id="_x0000_s1035" type="#_x0000_t4" style="position:absolute;left:0;text-align:left;margin-left:70.2pt;margin-top:8.25pt;width:81pt;height:74.3pt;z-index:-251646976" wrapcoords="10200 0 -400 10473 -400 10691 10200 21382 11200 21382 15400 17455 21600 10691 21600 10473 11200 0 10200 0" strokeweight=".26mm">
            <v:fill color2="black"/>
            <v:textbox style="mso-rotate-with-shape:t">
              <w:txbxContent>
                <w:p w:rsidR="008C0A3D" w:rsidRDefault="008C0A3D" w:rsidP="0090750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+                  =</w:t>
                  </w:r>
                </w:p>
              </w:txbxContent>
            </v:textbox>
            <w10:wrap type="tight"/>
          </v:shape>
        </w:pict>
      </w:r>
      <w:r w:rsidRPr="0039017A">
        <w:rPr>
          <w:rFonts w:ascii="Times New Roman" w:hAnsi="Times New Roman"/>
          <w:sz w:val="24"/>
          <w:szCs w:val="24"/>
        </w:rPr>
        <w:pict>
          <v:shape id="_x0000_s1036" type="#_x0000_t4" style="position:absolute;left:0;text-align:left;margin-left:171.35pt;margin-top:9.55pt;width:79.65pt;height:73pt;z-index:-251645952" wrapcoords="10189 0 -408 10466 -408 10911 10189 21377 11208 21377 21804 10689 11208 0 10189 0" strokeweight=".26mm">
            <v:fill color2="black"/>
            <v:textbox style="mso-rotate-with-shape:t">
              <w:txbxContent>
                <w:p w:rsidR="008C0A3D" w:rsidRDefault="008C0A3D" w:rsidP="0090750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+=++=</w:t>
                  </w:r>
                </w:p>
                <w:p w:rsidR="008C0A3D" w:rsidRDefault="008C0A3D" w:rsidP="00907506">
                  <w:r>
                    <w:t>=+=++</w:t>
                  </w:r>
                </w:p>
              </w:txbxContent>
            </v:textbox>
            <w10:wrap type="tight"/>
          </v:shape>
        </w:pict>
      </w:r>
      <w:r w:rsidRPr="0039017A">
        <w:rPr>
          <w:rFonts w:ascii="Times New Roman" w:hAnsi="Times New Roman"/>
          <w:sz w:val="24"/>
          <w:szCs w:val="24"/>
        </w:rPr>
        <w:pict>
          <v:shape id="_x0000_s1037" type="#_x0000_t4" style="position:absolute;left:0;text-align:left;margin-left:272.55pt;margin-top:1.65pt;width:78.5pt;height:80.9pt;z-index:-251644928" wrapcoords="10080 -200 -206 10400 0 11200 10080 21400 11109 21400 21394 11600 21600 10600 11109 -200 10080 -200" strokeweight=".26mm">
            <v:fill color2="black"/>
            <v:textbox style="mso-rotate-with-shape:t">
              <w:txbxContent>
                <w:p w:rsidR="008C0A3D" w:rsidRDefault="008C0A3D" w:rsidP="0090750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++===+++</w:t>
                  </w:r>
                </w:p>
              </w:txbxContent>
            </v:textbox>
            <w10:wrap type="tight"/>
          </v:shape>
        </w:pict>
      </w:r>
    </w:p>
    <w:p w:rsidR="00907506" w:rsidRPr="005B6AA3" w:rsidRDefault="00907506" w:rsidP="00907506">
      <w:pPr>
        <w:spacing w:after="0"/>
        <w:rPr>
          <w:rFonts w:ascii="Times New Roman" w:hAnsi="Times New Roman"/>
          <w:sz w:val="24"/>
          <w:szCs w:val="24"/>
        </w:rPr>
      </w:pPr>
    </w:p>
    <w:p w:rsidR="00907506" w:rsidRPr="005B6AA3" w:rsidRDefault="00907506" w:rsidP="00907506">
      <w:pPr>
        <w:spacing w:after="0"/>
        <w:rPr>
          <w:rFonts w:ascii="Times New Roman" w:hAnsi="Times New Roman"/>
          <w:sz w:val="24"/>
          <w:szCs w:val="24"/>
        </w:rPr>
      </w:pPr>
    </w:p>
    <w:p w:rsidR="00907506" w:rsidRPr="005B6AA3" w:rsidRDefault="00907506" w:rsidP="00907506">
      <w:pPr>
        <w:spacing w:after="0"/>
        <w:rPr>
          <w:rFonts w:ascii="Times New Roman" w:hAnsi="Times New Roman"/>
          <w:sz w:val="24"/>
          <w:szCs w:val="24"/>
        </w:rPr>
      </w:pPr>
    </w:p>
    <w:p w:rsidR="00907506" w:rsidRPr="005B6AA3" w:rsidRDefault="00907506" w:rsidP="00907506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907506" w:rsidRPr="005B6AA3" w:rsidRDefault="00907506" w:rsidP="00882AA8">
      <w:pPr>
        <w:numPr>
          <w:ilvl w:val="0"/>
          <w:numId w:val="16"/>
        </w:numPr>
        <w:tabs>
          <w:tab w:val="clear" w:pos="0"/>
          <w:tab w:val="num" w:pos="709"/>
        </w:tabs>
        <w:suppressAutoHyphens/>
        <w:spacing w:after="0" w:line="240" w:lineRule="auto"/>
        <w:ind w:hanging="11"/>
        <w:rPr>
          <w:rFonts w:ascii="Times New Roman" w:hAnsi="Times New Roman"/>
          <w:b/>
          <w:sz w:val="24"/>
          <w:szCs w:val="24"/>
        </w:rPr>
      </w:pPr>
      <w:r w:rsidRPr="005B6AA3">
        <w:rPr>
          <w:rFonts w:ascii="Times New Roman" w:hAnsi="Times New Roman"/>
          <w:b/>
          <w:sz w:val="24"/>
          <w:szCs w:val="24"/>
        </w:rPr>
        <w:t>Учись рассуждать.</w:t>
      </w:r>
    </w:p>
    <w:p w:rsidR="00907506" w:rsidRDefault="00907506" w:rsidP="00907506">
      <w:pPr>
        <w:tabs>
          <w:tab w:val="num" w:pos="709"/>
        </w:tabs>
        <w:spacing w:after="0"/>
        <w:ind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5B6AA3">
        <w:rPr>
          <w:rFonts w:ascii="Times New Roman" w:hAnsi="Times New Roman"/>
          <w:sz w:val="24"/>
          <w:szCs w:val="24"/>
        </w:rPr>
        <w:t xml:space="preserve">На прилавке лежат арбузы. Если каждый из троих покупателей купит 2 арбуза, то арбузов </w:t>
      </w:r>
      <w:proofErr w:type="gramStart"/>
      <w:r w:rsidRPr="005B6AA3">
        <w:rPr>
          <w:rFonts w:ascii="Times New Roman" w:hAnsi="Times New Roman"/>
          <w:sz w:val="24"/>
          <w:szCs w:val="24"/>
        </w:rPr>
        <w:t>на</w:t>
      </w:r>
      <w:proofErr w:type="gramEnd"/>
      <w:r w:rsidRPr="005B6A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07506" w:rsidRPr="005B6AA3" w:rsidRDefault="00907506" w:rsidP="00907506">
      <w:pPr>
        <w:tabs>
          <w:tab w:val="num" w:pos="709"/>
        </w:tabs>
        <w:spacing w:after="0"/>
        <w:ind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proofErr w:type="gramStart"/>
      <w:r w:rsidRPr="005B6AA3">
        <w:rPr>
          <w:rFonts w:ascii="Times New Roman" w:hAnsi="Times New Roman"/>
          <w:sz w:val="24"/>
          <w:szCs w:val="24"/>
        </w:rPr>
        <w:t>прилавке</w:t>
      </w:r>
      <w:proofErr w:type="gramEnd"/>
      <w:r w:rsidRPr="005B6AA3">
        <w:rPr>
          <w:rFonts w:ascii="Times New Roman" w:hAnsi="Times New Roman"/>
          <w:sz w:val="24"/>
          <w:szCs w:val="24"/>
        </w:rPr>
        <w:t xml:space="preserve"> не останется. Сколько было арбузов?</w:t>
      </w:r>
    </w:p>
    <w:p w:rsidR="00907506" w:rsidRPr="005B6AA3" w:rsidRDefault="00907506" w:rsidP="00882AA8">
      <w:pPr>
        <w:numPr>
          <w:ilvl w:val="0"/>
          <w:numId w:val="16"/>
        </w:numPr>
        <w:tabs>
          <w:tab w:val="clear" w:pos="0"/>
          <w:tab w:val="num" w:pos="709"/>
        </w:tabs>
        <w:suppressAutoHyphens/>
        <w:spacing w:after="0" w:line="240" w:lineRule="auto"/>
        <w:ind w:hanging="11"/>
        <w:rPr>
          <w:rFonts w:ascii="Times New Roman" w:hAnsi="Times New Roman"/>
          <w:b/>
          <w:sz w:val="24"/>
          <w:szCs w:val="24"/>
        </w:rPr>
      </w:pPr>
      <w:r w:rsidRPr="005B6AA3">
        <w:rPr>
          <w:rFonts w:ascii="Times New Roman" w:hAnsi="Times New Roman"/>
          <w:b/>
          <w:sz w:val="24"/>
          <w:szCs w:val="24"/>
        </w:rPr>
        <w:t>Назови обобщающим словом.</w:t>
      </w:r>
    </w:p>
    <w:p w:rsidR="00907506" w:rsidRPr="005B6AA3" w:rsidRDefault="00907506" w:rsidP="00882AA8">
      <w:pPr>
        <w:numPr>
          <w:ilvl w:val="0"/>
          <w:numId w:val="17"/>
        </w:numPr>
        <w:tabs>
          <w:tab w:val="clear" w:pos="0"/>
          <w:tab w:val="num" w:pos="709"/>
        </w:tabs>
        <w:suppressAutoHyphens/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Пчела, бабочка - …</w:t>
      </w:r>
      <w:proofErr w:type="gramStart"/>
      <w:r w:rsidRPr="005B6AA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07506" w:rsidRPr="005B6AA3" w:rsidRDefault="00907506" w:rsidP="00882AA8">
      <w:pPr>
        <w:numPr>
          <w:ilvl w:val="0"/>
          <w:numId w:val="17"/>
        </w:numPr>
        <w:tabs>
          <w:tab w:val="clear" w:pos="0"/>
          <w:tab w:val="num" w:pos="709"/>
        </w:tabs>
        <w:suppressAutoHyphens/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Пила, отвертка - …</w:t>
      </w:r>
      <w:proofErr w:type="gramStart"/>
      <w:r w:rsidRPr="005B6AA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07506" w:rsidRPr="005B6AA3" w:rsidRDefault="00907506" w:rsidP="00882AA8">
      <w:pPr>
        <w:numPr>
          <w:ilvl w:val="0"/>
          <w:numId w:val="17"/>
        </w:numPr>
        <w:tabs>
          <w:tab w:val="clear" w:pos="0"/>
          <w:tab w:val="num" w:pos="709"/>
        </w:tabs>
        <w:suppressAutoHyphens/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Франция, Россия - …</w:t>
      </w:r>
      <w:proofErr w:type="gramStart"/>
      <w:r w:rsidRPr="005B6AA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07506" w:rsidRPr="005B6AA3" w:rsidRDefault="00907506" w:rsidP="00882AA8">
      <w:pPr>
        <w:numPr>
          <w:ilvl w:val="0"/>
          <w:numId w:val="17"/>
        </w:numPr>
        <w:tabs>
          <w:tab w:val="clear" w:pos="0"/>
          <w:tab w:val="num" w:pos="709"/>
        </w:tabs>
        <w:suppressAutoHyphens/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Дождь, снег - …</w:t>
      </w:r>
      <w:proofErr w:type="gramStart"/>
      <w:r w:rsidRPr="005B6AA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07506" w:rsidRPr="005B6AA3" w:rsidRDefault="00907506" w:rsidP="00907506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907506" w:rsidRPr="005B6AA3" w:rsidRDefault="00907506" w:rsidP="00907506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5B6AA3">
        <w:rPr>
          <w:rFonts w:ascii="Times New Roman" w:hAnsi="Times New Roman"/>
          <w:b/>
          <w:sz w:val="24"/>
          <w:szCs w:val="24"/>
        </w:rPr>
        <w:t>Итоговый тест</w:t>
      </w:r>
      <w:r>
        <w:rPr>
          <w:rFonts w:ascii="Times New Roman" w:hAnsi="Times New Roman"/>
          <w:b/>
          <w:sz w:val="24"/>
          <w:szCs w:val="24"/>
        </w:rPr>
        <w:t xml:space="preserve">  № 3</w:t>
      </w:r>
    </w:p>
    <w:p w:rsidR="00907506" w:rsidRPr="005B6AA3" w:rsidRDefault="00907506" w:rsidP="00882AA8">
      <w:pPr>
        <w:numPr>
          <w:ilvl w:val="0"/>
          <w:numId w:val="22"/>
        </w:numPr>
        <w:suppressAutoHyphens/>
        <w:spacing w:after="0" w:line="240" w:lineRule="auto"/>
        <w:ind w:hanging="11"/>
        <w:rPr>
          <w:rFonts w:ascii="Times New Roman" w:hAnsi="Times New Roman"/>
          <w:b/>
          <w:sz w:val="24"/>
          <w:szCs w:val="24"/>
        </w:rPr>
      </w:pPr>
      <w:r w:rsidRPr="005B6AA3">
        <w:rPr>
          <w:rFonts w:ascii="Times New Roman" w:hAnsi="Times New Roman"/>
          <w:b/>
          <w:sz w:val="24"/>
          <w:szCs w:val="24"/>
        </w:rPr>
        <w:t>Реши задачи.</w:t>
      </w:r>
    </w:p>
    <w:p w:rsidR="00907506" w:rsidRPr="005B6AA3" w:rsidRDefault="00907506" w:rsidP="00907506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5B6AA3">
        <w:rPr>
          <w:rFonts w:ascii="Times New Roman" w:hAnsi="Times New Roman"/>
          <w:sz w:val="24"/>
          <w:szCs w:val="24"/>
        </w:rPr>
        <w:t xml:space="preserve">В квартире было 4 комнаты. Из одной комнаты сделали две. Сколько комнат стало в квартире? </w:t>
      </w:r>
    </w:p>
    <w:p w:rsidR="00907506" w:rsidRPr="005B6AA3" w:rsidRDefault="00907506" w:rsidP="00907506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B6AA3">
        <w:rPr>
          <w:rFonts w:ascii="Times New Roman" w:hAnsi="Times New Roman"/>
          <w:sz w:val="24"/>
          <w:szCs w:val="24"/>
        </w:rPr>
        <w:t xml:space="preserve">Четыре яйца сварились в кастрюле за четыре минуты. За сколько минут сварилось одно яйцо? </w:t>
      </w:r>
    </w:p>
    <w:p w:rsidR="00907506" w:rsidRPr="005B6AA3" w:rsidRDefault="00907506" w:rsidP="00907506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B6AA3">
        <w:rPr>
          <w:rFonts w:ascii="Times New Roman" w:hAnsi="Times New Roman"/>
          <w:sz w:val="24"/>
          <w:szCs w:val="24"/>
        </w:rPr>
        <w:t xml:space="preserve">Максим родился на два года раньше Кости. Сейчас Максиму 5 лет. Сколько лет Косте? </w:t>
      </w:r>
    </w:p>
    <w:p w:rsidR="00907506" w:rsidRPr="005B6AA3" w:rsidRDefault="00907506" w:rsidP="00882AA8">
      <w:pPr>
        <w:numPr>
          <w:ilvl w:val="0"/>
          <w:numId w:val="22"/>
        </w:numPr>
        <w:suppressAutoHyphens/>
        <w:spacing w:after="0" w:line="240" w:lineRule="auto"/>
        <w:ind w:hanging="11"/>
        <w:rPr>
          <w:rFonts w:ascii="Times New Roman" w:hAnsi="Times New Roman"/>
          <w:b/>
          <w:sz w:val="24"/>
          <w:szCs w:val="24"/>
        </w:rPr>
      </w:pPr>
      <w:r w:rsidRPr="005B6AA3">
        <w:rPr>
          <w:rFonts w:ascii="Times New Roman" w:hAnsi="Times New Roman"/>
          <w:b/>
          <w:sz w:val="24"/>
          <w:szCs w:val="24"/>
        </w:rPr>
        <w:t>Зачеркни «лишнее» слово:</w:t>
      </w:r>
    </w:p>
    <w:p w:rsidR="00907506" w:rsidRPr="005B6AA3" w:rsidRDefault="00907506" w:rsidP="00882AA8">
      <w:pPr>
        <w:numPr>
          <w:ilvl w:val="0"/>
          <w:numId w:val="19"/>
        </w:numPr>
        <w:suppressAutoHyphens/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Окно, волк, коза, бежать, берег;</w:t>
      </w:r>
    </w:p>
    <w:p w:rsidR="00907506" w:rsidRPr="005B6AA3" w:rsidRDefault="00907506" w:rsidP="00882AA8">
      <w:pPr>
        <w:numPr>
          <w:ilvl w:val="0"/>
          <w:numId w:val="19"/>
        </w:numPr>
        <w:suppressAutoHyphens/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Гора, холм, река, лес, трамвай, поле.</w:t>
      </w:r>
    </w:p>
    <w:p w:rsidR="00907506" w:rsidRPr="005B6AA3" w:rsidRDefault="00907506" w:rsidP="00882AA8">
      <w:pPr>
        <w:numPr>
          <w:ilvl w:val="0"/>
          <w:numId w:val="22"/>
        </w:numPr>
        <w:suppressAutoHyphens/>
        <w:spacing w:after="0" w:line="240" w:lineRule="auto"/>
        <w:ind w:hanging="11"/>
        <w:rPr>
          <w:rFonts w:ascii="Times New Roman" w:hAnsi="Times New Roman"/>
          <w:b/>
          <w:sz w:val="24"/>
          <w:szCs w:val="24"/>
        </w:rPr>
      </w:pPr>
      <w:r w:rsidRPr="005B6AA3">
        <w:rPr>
          <w:rFonts w:ascii="Times New Roman" w:hAnsi="Times New Roman"/>
          <w:b/>
          <w:sz w:val="24"/>
          <w:szCs w:val="24"/>
        </w:rPr>
        <w:t>Составь по три слова из букв каждой строки.</w:t>
      </w:r>
    </w:p>
    <w:p w:rsidR="00907506" w:rsidRPr="005B6AA3" w:rsidRDefault="00907506" w:rsidP="00882AA8">
      <w:pPr>
        <w:numPr>
          <w:ilvl w:val="0"/>
          <w:numId w:val="15"/>
        </w:numPr>
        <w:suppressAutoHyphens/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 xml:space="preserve">Б, У, </w:t>
      </w:r>
      <w:proofErr w:type="gramStart"/>
      <w:r w:rsidRPr="005B6AA3">
        <w:rPr>
          <w:rFonts w:ascii="Times New Roman" w:hAnsi="Times New Roman"/>
          <w:sz w:val="24"/>
          <w:szCs w:val="24"/>
        </w:rPr>
        <w:t>Ы</w:t>
      </w:r>
      <w:proofErr w:type="gramEnd"/>
      <w:r w:rsidRPr="005B6AA3">
        <w:rPr>
          <w:rFonts w:ascii="Times New Roman" w:hAnsi="Times New Roman"/>
          <w:sz w:val="24"/>
          <w:szCs w:val="24"/>
        </w:rPr>
        <w:t>, С, Р  ________________, ______________, ______________</w:t>
      </w:r>
    </w:p>
    <w:p w:rsidR="00907506" w:rsidRPr="005B6AA3" w:rsidRDefault="00907506" w:rsidP="00882AA8">
      <w:pPr>
        <w:numPr>
          <w:ilvl w:val="0"/>
          <w:numId w:val="15"/>
        </w:numPr>
        <w:suppressAutoHyphens/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О, С, А, К _____________, _________________, _______________</w:t>
      </w:r>
    </w:p>
    <w:p w:rsidR="00907506" w:rsidRPr="005B6AA3" w:rsidRDefault="00907506" w:rsidP="00882AA8">
      <w:pPr>
        <w:numPr>
          <w:ilvl w:val="0"/>
          <w:numId w:val="22"/>
        </w:numPr>
        <w:suppressAutoHyphens/>
        <w:spacing w:after="0" w:line="240" w:lineRule="auto"/>
        <w:ind w:hanging="11"/>
        <w:rPr>
          <w:rFonts w:ascii="Times New Roman" w:hAnsi="Times New Roman"/>
          <w:b/>
          <w:sz w:val="24"/>
          <w:szCs w:val="24"/>
        </w:rPr>
      </w:pPr>
      <w:r w:rsidRPr="005B6AA3">
        <w:rPr>
          <w:rFonts w:ascii="Times New Roman" w:hAnsi="Times New Roman"/>
          <w:b/>
          <w:sz w:val="24"/>
          <w:szCs w:val="24"/>
        </w:rPr>
        <w:t>Напиши по аналогии.</w:t>
      </w:r>
    </w:p>
    <w:p w:rsidR="00907506" w:rsidRPr="005B6AA3" w:rsidRDefault="00907506" w:rsidP="00882AA8">
      <w:pPr>
        <w:numPr>
          <w:ilvl w:val="0"/>
          <w:numId w:val="21"/>
        </w:numPr>
        <w:suppressAutoHyphens/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Птица – крылья, рыба - …</w:t>
      </w:r>
      <w:proofErr w:type="gramStart"/>
      <w:r w:rsidRPr="005B6AA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07506" w:rsidRPr="005B6AA3" w:rsidRDefault="00907506" w:rsidP="00882AA8">
      <w:pPr>
        <w:numPr>
          <w:ilvl w:val="0"/>
          <w:numId w:val="21"/>
        </w:numPr>
        <w:suppressAutoHyphens/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Трактор – гусеницы, автомобиль - …</w:t>
      </w:r>
      <w:proofErr w:type="gramStart"/>
      <w:r w:rsidRPr="005B6AA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07506" w:rsidRPr="005B6AA3" w:rsidRDefault="00907506" w:rsidP="00882AA8">
      <w:pPr>
        <w:numPr>
          <w:ilvl w:val="0"/>
          <w:numId w:val="21"/>
        </w:numPr>
        <w:suppressAutoHyphens/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Завод – цех, школа - …</w:t>
      </w:r>
      <w:proofErr w:type="gramStart"/>
      <w:r w:rsidRPr="005B6AA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07506" w:rsidRPr="005B6AA3" w:rsidRDefault="00907506" w:rsidP="00882AA8">
      <w:pPr>
        <w:numPr>
          <w:ilvl w:val="0"/>
          <w:numId w:val="21"/>
        </w:numPr>
        <w:suppressAutoHyphens/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Альпинист – горы, пловец - …</w:t>
      </w:r>
      <w:proofErr w:type="gramStart"/>
      <w:r w:rsidRPr="005B6AA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07506" w:rsidRDefault="00907506" w:rsidP="009075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907506" w:rsidRDefault="00907506" w:rsidP="009075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907506" w:rsidRDefault="007355BA" w:rsidP="007355BA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bookmarkStart w:id="0" w:name="_GoBack"/>
      <w:bookmarkEnd w:id="0"/>
      <w:r w:rsidR="00907506">
        <w:rPr>
          <w:rFonts w:ascii="Times New Roman" w:hAnsi="Times New Roman"/>
          <w:b/>
          <w:sz w:val="24"/>
          <w:szCs w:val="24"/>
        </w:rPr>
        <w:t>Приложение 2</w:t>
      </w:r>
    </w:p>
    <w:p w:rsidR="00907506" w:rsidRDefault="00907506" w:rsidP="00907506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907506" w:rsidRDefault="00907506" w:rsidP="00907506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907506" w:rsidRDefault="00907506" w:rsidP="00907506">
      <w:pPr>
        <w:spacing w:after="0"/>
        <w:ind w:left="567"/>
        <w:jc w:val="center"/>
        <w:rPr>
          <w:rFonts w:ascii="Times New Roman" w:hAnsi="Times New Roman"/>
          <w:b/>
          <w:sz w:val="28"/>
          <w:szCs w:val="24"/>
        </w:rPr>
      </w:pPr>
      <w:r w:rsidRPr="00997B17">
        <w:rPr>
          <w:rFonts w:ascii="Times New Roman" w:hAnsi="Times New Roman"/>
          <w:b/>
          <w:sz w:val="28"/>
          <w:szCs w:val="24"/>
        </w:rPr>
        <w:t>К</w:t>
      </w:r>
      <w:r>
        <w:rPr>
          <w:rFonts w:ascii="Times New Roman" w:hAnsi="Times New Roman"/>
          <w:b/>
          <w:sz w:val="28"/>
          <w:szCs w:val="24"/>
        </w:rPr>
        <w:t>РИТЕРИИ ОЦЕНКИ РЕЗУЛЬТАТОВ ТЕСТОВ</w:t>
      </w:r>
    </w:p>
    <w:p w:rsidR="00907506" w:rsidRDefault="00907506" w:rsidP="00907506">
      <w:pPr>
        <w:spacing w:after="0"/>
        <w:ind w:left="567"/>
        <w:jc w:val="center"/>
        <w:rPr>
          <w:rFonts w:ascii="Times New Roman" w:hAnsi="Times New Roman"/>
          <w:b/>
          <w:sz w:val="28"/>
          <w:szCs w:val="24"/>
        </w:rPr>
      </w:pPr>
    </w:p>
    <w:p w:rsidR="00907506" w:rsidRPr="00997B17" w:rsidRDefault="00907506" w:rsidP="00907506">
      <w:pPr>
        <w:spacing w:after="0"/>
        <w:ind w:left="567"/>
        <w:jc w:val="center"/>
        <w:rPr>
          <w:rFonts w:ascii="Times New Roman" w:hAnsi="Times New Roman"/>
          <w:b/>
          <w:sz w:val="28"/>
          <w:szCs w:val="24"/>
        </w:rPr>
      </w:pPr>
    </w:p>
    <w:p w:rsidR="00907506" w:rsidRPr="005B6AA3" w:rsidRDefault="00907506" w:rsidP="00882AA8">
      <w:pPr>
        <w:numPr>
          <w:ilvl w:val="0"/>
          <w:numId w:val="6"/>
        </w:numPr>
        <w:tabs>
          <w:tab w:val="clear" w:pos="0"/>
          <w:tab w:val="num" w:pos="709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80 – 100% - высокий уровень освоения программы;</w:t>
      </w:r>
    </w:p>
    <w:p w:rsidR="00907506" w:rsidRPr="005B6AA3" w:rsidRDefault="00907506" w:rsidP="00882AA8">
      <w:pPr>
        <w:numPr>
          <w:ilvl w:val="0"/>
          <w:numId w:val="6"/>
        </w:numPr>
        <w:tabs>
          <w:tab w:val="num" w:pos="709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60-80% - уровень выше среднего;</w:t>
      </w:r>
    </w:p>
    <w:p w:rsidR="00907506" w:rsidRPr="005B6AA3" w:rsidRDefault="00907506" w:rsidP="00882AA8">
      <w:pPr>
        <w:numPr>
          <w:ilvl w:val="0"/>
          <w:numId w:val="6"/>
        </w:numPr>
        <w:tabs>
          <w:tab w:val="num" w:pos="709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50-60% - средний уровень;</w:t>
      </w:r>
    </w:p>
    <w:p w:rsidR="00907506" w:rsidRPr="005B6AA3" w:rsidRDefault="00907506" w:rsidP="00882AA8">
      <w:pPr>
        <w:numPr>
          <w:ilvl w:val="0"/>
          <w:numId w:val="6"/>
        </w:numPr>
        <w:tabs>
          <w:tab w:val="num" w:pos="709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>30-50% - уровень ниже среднего;</w:t>
      </w:r>
    </w:p>
    <w:p w:rsidR="00907506" w:rsidRPr="005B6AA3" w:rsidRDefault="00907506" w:rsidP="00882AA8">
      <w:pPr>
        <w:numPr>
          <w:ilvl w:val="0"/>
          <w:numId w:val="6"/>
        </w:numPr>
        <w:tabs>
          <w:tab w:val="num" w:pos="709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5B6AA3">
        <w:rPr>
          <w:rFonts w:ascii="Times New Roman" w:hAnsi="Times New Roman"/>
          <w:sz w:val="24"/>
          <w:szCs w:val="24"/>
        </w:rPr>
        <w:t xml:space="preserve">меньше 30% - низкий уровень. </w:t>
      </w:r>
    </w:p>
    <w:p w:rsidR="00907506" w:rsidRDefault="00907506" w:rsidP="009075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907506" w:rsidRDefault="00907506" w:rsidP="009075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907506" w:rsidRDefault="00907506" w:rsidP="009075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907506" w:rsidRDefault="00907506" w:rsidP="009075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907506" w:rsidRDefault="00907506" w:rsidP="009075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907506" w:rsidRPr="00907506" w:rsidRDefault="00907506" w:rsidP="0090750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07506" w:rsidRPr="00907506" w:rsidSect="00A41A98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C"/>
    <w:multiLevelType w:val="single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D"/>
    <w:multiLevelType w:val="single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E"/>
    <w:multiLevelType w:val="singleLevel"/>
    <w:tmpl w:val="0000000E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12"/>
    <w:multiLevelType w:val="singleLevel"/>
    <w:tmpl w:val="00000012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13"/>
    <w:multiLevelType w:val="single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>
    <w:nsid w:val="00000016"/>
    <w:multiLevelType w:val="single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18"/>
    <w:multiLevelType w:val="singleLevel"/>
    <w:tmpl w:val="00000018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>
    <w:nsid w:val="0000001A"/>
    <w:multiLevelType w:val="singleLevel"/>
    <w:tmpl w:val="0000001A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>
    <w:nsid w:val="0000001C"/>
    <w:multiLevelType w:val="singleLevel"/>
    <w:tmpl w:val="0000001C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>
    <w:nsid w:val="0000001D"/>
    <w:multiLevelType w:val="singleLevel"/>
    <w:tmpl w:val="0000001D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1F"/>
    <w:multiLevelType w:val="singleLevel"/>
    <w:tmpl w:val="0000001F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3">
    <w:nsid w:val="00000020"/>
    <w:multiLevelType w:val="singleLevel"/>
    <w:tmpl w:val="00000020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>
    <w:nsid w:val="00000021"/>
    <w:multiLevelType w:val="singleLevel"/>
    <w:tmpl w:val="00000021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5">
    <w:nsid w:val="00000022"/>
    <w:multiLevelType w:val="singleLevel"/>
    <w:tmpl w:val="00000022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>
    <w:nsid w:val="00000023"/>
    <w:multiLevelType w:val="singleLevel"/>
    <w:tmpl w:val="00000023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7">
    <w:nsid w:val="00000024"/>
    <w:multiLevelType w:val="singleLevel"/>
    <w:tmpl w:val="00000024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8">
    <w:nsid w:val="00000025"/>
    <w:multiLevelType w:val="singleLevel"/>
    <w:tmpl w:val="00000025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>
    <w:nsid w:val="00000026"/>
    <w:multiLevelType w:val="singleLevel"/>
    <w:tmpl w:val="00000026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0">
    <w:nsid w:val="00000027"/>
    <w:multiLevelType w:val="singleLevel"/>
    <w:tmpl w:val="00000027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>
    <w:nsid w:val="00000029"/>
    <w:multiLevelType w:val="singleLevel"/>
    <w:tmpl w:val="00000029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2">
    <w:nsid w:val="0000002A"/>
    <w:multiLevelType w:val="singleLevel"/>
    <w:tmpl w:val="0000002A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3">
    <w:nsid w:val="0000002B"/>
    <w:multiLevelType w:val="singleLevel"/>
    <w:tmpl w:val="0000002B"/>
    <w:name w:val="WW8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4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5">
    <w:nsid w:val="0000002E"/>
    <w:multiLevelType w:val="singleLevel"/>
    <w:tmpl w:val="0000002E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6">
    <w:nsid w:val="0000002F"/>
    <w:multiLevelType w:val="singleLevel"/>
    <w:tmpl w:val="0000002F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7">
    <w:nsid w:val="00000030"/>
    <w:multiLevelType w:val="singleLevel"/>
    <w:tmpl w:val="00000030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8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9">
    <w:nsid w:val="00000032"/>
    <w:multiLevelType w:val="singleLevel"/>
    <w:tmpl w:val="00000032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0">
    <w:nsid w:val="00000033"/>
    <w:multiLevelType w:val="singleLevel"/>
    <w:tmpl w:val="00000033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1">
    <w:nsid w:val="00000034"/>
    <w:multiLevelType w:val="singleLevel"/>
    <w:tmpl w:val="00000034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2">
    <w:nsid w:val="00000036"/>
    <w:multiLevelType w:val="singleLevel"/>
    <w:tmpl w:val="00000036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3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4">
    <w:nsid w:val="00000038"/>
    <w:multiLevelType w:val="singleLevel"/>
    <w:tmpl w:val="00000038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5">
    <w:nsid w:val="00000039"/>
    <w:multiLevelType w:val="singleLevel"/>
    <w:tmpl w:val="00000039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6">
    <w:nsid w:val="0000003A"/>
    <w:multiLevelType w:val="singleLevel"/>
    <w:tmpl w:val="0000003A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7">
    <w:nsid w:val="0000003B"/>
    <w:multiLevelType w:val="singleLevel"/>
    <w:tmpl w:val="0000003B"/>
    <w:name w:val="WW8Num6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8">
    <w:nsid w:val="0000003C"/>
    <w:multiLevelType w:val="singleLevel"/>
    <w:tmpl w:val="0000003C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9">
    <w:nsid w:val="0000003D"/>
    <w:multiLevelType w:val="singleLevel"/>
    <w:tmpl w:val="0000003D"/>
    <w:name w:val="WW8Num6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0">
    <w:nsid w:val="0000003E"/>
    <w:multiLevelType w:val="singleLevel"/>
    <w:tmpl w:val="0000003E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1">
    <w:nsid w:val="0000003F"/>
    <w:multiLevelType w:val="singleLevel"/>
    <w:tmpl w:val="0000003F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2">
    <w:nsid w:val="00000040"/>
    <w:multiLevelType w:val="singleLevel"/>
    <w:tmpl w:val="00000040"/>
    <w:name w:val="WW8Num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3">
    <w:nsid w:val="00000041"/>
    <w:multiLevelType w:val="singleLevel"/>
    <w:tmpl w:val="0000004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4">
    <w:nsid w:val="00000042"/>
    <w:multiLevelType w:val="singleLevel"/>
    <w:tmpl w:val="00000042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>
    <w:nsid w:val="00000043"/>
    <w:multiLevelType w:val="singleLevel"/>
    <w:tmpl w:val="00000043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6">
    <w:nsid w:val="00000044"/>
    <w:multiLevelType w:val="singleLevel"/>
    <w:tmpl w:val="00000044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7">
    <w:nsid w:val="00000045"/>
    <w:multiLevelType w:val="singleLevel"/>
    <w:tmpl w:val="00000045"/>
    <w:name w:val="WW8Num7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58">
    <w:nsid w:val="00000046"/>
    <w:multiLevelType w:val="singleLevel"/>
    <w:tmpl w:val="00000046"/>
    <w:name w:val="WW8Num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9">
    <w:nsid w:val="00000047"/>
    <w:multiLevelType w:val="singleLevel"/>
    <w:tmpl w:val="00000047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0">
    <w:nsid w:val="00000048"/>
    <w:multiLevelType w:val="singleLevel"/>
    <w:tmpl w:val="00000048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1">
    <w:nsid w:val="00000049"/>
    <w:multiLevelType w:val="singleLevel"/>
    <w:tmpl w:val="00000049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2">
    <w:nsid w:val="0000004A"/>
    <w:multiLevelType w:val="singleLevel"/>
    <w:tmpl w:val="0000004A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3">
    <w:nsid w:val="0000004B"/>
    <w:multiLevelType w:val="singleLevel"/>
    <w:tmpl w:val="0000004B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4">
    <w:nsid w:val="0000004C"/>
    <w:multiLevelType w:val="singleLevel"/>
    <w:tmpl w:val="0000004C"/>
    <w:name w:val="WW8Num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5">
    <w:nsid w:val="0000004D"/>
    <w:multiLevelType w:val="singleLevel"/>
    <w:tmpl w:val="0000004D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6">
    <w:nsid w:val="0000004E"/>
    <w:multiLevelType w:val="singleLevel"/>
    <w:tmpl w:val="0000004E"/>
    <w:name w:val="WW8Num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7">
    <w:nsid w:val="0000004F"/>
    <w:multiLevelType w:val="singleLevel"/>
    <w:tmpl w:val="0000004F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8">
    <w:nsid w:val="00000050"/>
    <w:multiLevelType w:val="singleLevel"/>
    <w:tmpl w:val="00000050"/>
    <w:name w:val="WW8Num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9">
    <w:nsid w:val="00000051"/>
    <w:multiLevelType w:val="singleLevel"/>
    <w:tmpl w:val="00000051"/>
    <w:name w:val="WW8Num8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0">
    <w:nsid w:val="00000053"/>
    <w:multiLevelType w:val="singleLevel"/>
    <w:tmpl w:val="00000053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1">
    <w:nsid w:val="00000054"/>
    <w:multiLevelType w:val="singleLevel"/>
    <w:tmpl w:val="00000054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2">
    <w:nsid w:val="00000055"/>
    <w:multiLevelType w:val="singleLevel"/>
    <w:tmpl w:val="00000055"/>
    <w:name w:val="WW8Num8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3">
    <w:nsid w:val="00000056"/>
    <w:multiLevelType w:val="singleLevel"/>
    <w:tmpl w:val="00000056"/>
    <w:name w:val="WW8Num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4">
    <w:nsid w:val="00000057"/>
    <w:multiLevelType w:val="singleLevel"/>
    <w:tmpl w:val="00000057"/>
    <w:name w:val="WW8Num9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5">
    <w:nsid w:val="00000058"/>
    <w:multiLevelType w:val="singleLevel"/>
    <w:tmpl w:val="00000058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6">
    <w:nsid w:val="00000059"/>
    <w:multiLevelType w:val="singleLevel"/>
    <w:tmpl w:val="00000059"/>
    <w:name w:val="WW8Num9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7">
    <w:nsid w:val="0000005A"/>
    <w:multiLevelType w:val="singleLevel"/>
    <w:tmpl w:val="0000005A"/>
    <w:name w:val="WW8Num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8">
    <w:nsid w:val="0000005C"/>
    <w:multiLevelType w:val="singleLevel"/>
    <w:tmpl w:val="0000005C"/>
    <w:name w:val="WW8Num96"/>
    <w:lvl w:ilvl="0">
      <w:start w:val="1"/>
      <w:numFmt w:val="bullet"/>
      <w:lvlText w:val=""/>
      <w:lvlJc w:val="left"/>
      <w:pPr>
        <w:tabs>
          <w:tab w:val="num" w:pos="350"/>
        </w:tabs>
        <w:ind w:left="1070" w:hanging="360"/>
      </w:pPr>
      <w:rPr>
        <w:rFonts w:ascii="Symbol" w:hAnsi="Symbol"/>
      </w:rPr>
    </w:lvl>
  </w:abstractNum>
  <w:abstractNum w:abstractNumId="79">
    <w:nsid w:val="0000005D"/>
    <w:multiLevelType w:val="singleLevel"/>
    <w:tmpl w:val="0000005D"/>
    <w:name w:val="WW8Num9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0">
    <w:nsid w:val="0000005E"/>
    <w:multiLevelType w:val="singleLevel"/>
    <w:tmpl w:val="0000005E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1">
    <w:nsid w:val="0000005F"/>
    <w:multiLevelType w:val="singleLevel"/>
    <w:tmpl w:val="0000005F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2">
    <w:nsid w:val="00000060"/>
    <w:multiLevelType w:val="singleLevel"/>
    <w:tmpl w:val="00000060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3">
    <w:nsid w:val="00000063"/>
    <w:multiLevelType w:val="singleLevel"/>
    <w:tmpl w:val="00000063"/>
    <w:name w:val="WW8Num1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4">
    <w:nsid w:val="00000066"/>
    <w:multiLevelType w:val="singleLevel"/>
    <w:tmpl w:val="00000066"/>
    <w:name w:val="WW8Num1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5">
    <w:nsid w:val="00000067"/>
    <w:multiLevelType w:val="singleLevel"/>
    <w:tmpl w:val="00000067"/>
    <w:name w:val="WW8Num1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6">
    <w:nsid w:val="00000068"/>
    <w:multiLevelType w:val="singleLevel"/>
    <w:tmpl w:val="00000068"/>
    <w:name w:val="WW8Num1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7">
    <w:nsid w:val="00000069"/>
    <w:multiLevelType w:val="singleLevel"/>
    <w:tmpl w:val="00000069"/>
    <w:name w:val="WW8Num10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8">
    <w:nsid w:val="0000006A"/>
    <w:multiLevelType w:val="singleLevel"/>
    <w:tmpl w:val="0000006A"/>
    <w:name w:val="WW8Num110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</w:lvl>
  </w:abstractNum>
  <w:abstractNum w:abstractNumId="89">
    <w:nsid w:val="0000006D"/>
    <w:multiLevelType w:val="singleLevel"/>
    <w:tmpl w:val="0000006D"/>
    <w:name w:val="WW8Num1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0">
    <w:nsid w:val="0000006E"/>
    <w:multiLevelType w:val="singleLevel"/>
    <w:tmpl w:val="0000006E"/>
    <w:name w:val="WW8Num1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1">
    <w:nsid w:val="0000006F"/>
    <w:multiLevelType w:val="singleLevel"/>
    <w:tmpl w:val="0000006F"/>
    <w:name w:val="WW8Num1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2">
    <w:nsid w:val="00000070"/>
    <w:multiLevelType w:val="singleLevel"/>
    <w:tmpl w:val="00000070"/>
    <w:name w:val="WW8Num1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3">
    <w:nsid w:val="00000071"/>
    <w:multiLevelType w:val="singleLevel"/>
    <w:tmpl w:val="00000071"/>
    <w:name w:val="WW8Num1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4">
    <w:nsid w:val="00000072"/>
    <w:multiLevelType w:val="singleLevel"/>
    <w:tmpl w:val="00000072"/>
    <w:name w:val="WW8Num1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5">
    <w:nsid w:val="103E5441"/>
    <w:multiLevelType w:val="hybridMultilevel"/>
    <w:tmpl w:val="2670E9DA"/>
    <w:lvl w:ilvl="0" w:tplc="D0F6283C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6">
    <w:nsid w:val="135D0366"/>
    <w:multiLevelType w:val="multilevel"/>
    <w:tmpl w:val="A402829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74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/>
      </w:rPr>
    </w:lvl>
  </w:abstractNum>
  <w:abstractNum w:abstractNumId="97">
    <w:nsid w:val="20CD0561"/>
    <w:multiLevelType w:val="multilevel"/>
    <w:tmpl w:val="3946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261D6F87"/>
    <w:multiLevelType w:val="hybridMultilevel"/>
    <w:tmpl w:val="CFCE899C"/>
    <w:lvl w:ilvl="0" w:tplc="0419000D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9">
    <w:nsid w:val="2E3276B9"/>
    <w:multiLevelType w:val="hybridMultilevel"/>
    <w:tmpl w:val="BCB04E6A"/>
    <w:lvl w:ilvl="0" w:tplc="0419000D">
      <w:start w:val="1"/>
      <w:numFmt w:val="bullet"/>
      <w:lvlText w:val=""/>
      <w:lvlJc w:val="left"/>
      <w:pPr>
        <w:tabs>
          <w:tab w:val="num" w:pos="1048"/>
        </w:tabs>
        <w:ind w:left="10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8"/>
        </w:tabs>
        <w:ind w:left="17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8"/>
        </w:tabs>
        <w:ind w:left="24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8"/>
        </w:tabs>
        <w:ind w:left="32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8"/>
        </w:tabs>
        <w:ind w:left="39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8"/>
        </w:tabs>
        <w:ind w:left="46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8"/>
        </w:tabs>
        <w:ind w:left="53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8"/>
        </w:tabs>
        <w:ind w:left="60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8"/>
        </w:tabs>
        <w:ind w:left="6808" w:hanging="360"/>
      </w:pPr>
      <w:rPr>
        <w:rFonts w:ascii="Wingdings" w:hAnsi="Wingdings" w:hint="default"/>
      </w:rPr>
    </w:lvl>
  </w:abstractNum>
  <w:abstractNum w:abstractNumId="100">
    <w:nsid w:val="348D486F"/>
    <w:multiLevelType w:val="hybridMultilevel"/>
    <w:tmpl w:val="EF5E7A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600249E"/>
    <w:multiLevelType w:val="hybridMultilevel"/>
    <w:tmpl w:val="B19C3BF2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2">
    <w:nsid w:val="53912ACA"/>
    <w:multiLevelType w:val="hybridMultilevel"/>
    <w:tmpl w:val="0744F764"/>
    <w:lvl w:ilvl="0" w:tplc="0419000D">
      <w:start w:val="1"/>
      <w:numFmt w:val="bullet"/>
      <w:lvlText w:val=""/>
      <w:lvlJc w:val="left"/>
      <w:pPr>
        <w:tabs>
          <w:tab w:val="num" w:pos="1105"/>
        </w:tabs>
        <w:ind w:left="11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5"/>
        </w:tabs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5"/>
        </w:tabs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5"/>
        </w:tabs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5"/>
        </w:tabs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5"/>
        </w:tabs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5"/>
        </w:tabs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5"/>
        </w:tabs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5"/>
        </w:tabs>
        <w:ind w:left="6865" w:hanging="360"/>
      </w:pPr>
      <w:rPr>
        <w:rFonts w:ascii="Wingdings" w:hAnsi="Wingdings" w:hint="default"/>
      </w:rPr>
    </w:lvl>
  </w:abstractNum>
  <w:abstractNum w:abstractNumId="103">
    <w:nsid w:val="5BDC48AA"/>
    <w:multiLevelType w:val="hybridMultilevel"/>
    <w:tmpl w:val="CE5E6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43"/>
  </w:num>
  <w:num w:numId="4">
    <w:abstractNumId w:val="46"/>
  </w:num>
  <w:num w:numId="5">
    <w:abstractNumId w:val="52"/>
  </w:num>
  <w:num w:numId="6">
    <w:abstractNumId w:val="92"/>
  </w:num>
  <w:num w:numId="7">
    <w:abstractNumId w:val="96"/>
  </w:num>
  <w:num w:numId="8">
    <w:abstractNumId w:val="103"/>
  </w:num>
  <w:num w:numId="9">
    <w:abstractNumId w:val="98"/>
  </w:num>
  <w:num w:numId="10">
    <w:abstractNumId w:val="102"/>
  </w:num>
  <w:num w:numId="11">
    <w:abstractNumId w:val="99"/>
  </w:num>
  <w:num w:numId="12">
    <w:abstractNumId w:val="100"/>
  </w:num>
  <w:num w:numId="13">
    <w:abstractNumId w:val="101"/>
  </w:num>
  <w:num w:numId="14">
    <w:abstractNumId w:val="95"/>
  </w:num>
  <w:num w:numId="15">
    <w:abstractNumId w:val="11"/>
  </w:num>
  <w:num w:numId="16">
    <w:abstractNumId w:val="14"/>
  </w:num>
  <w:num w:numId="17">
    <w:abstractNumId w:val="44"/>
  </w:num>
  <w:num w:numId="18">
    <w:abstractNumId w:val="57"/>
  </w:num>
  <w:num w:numId="19">
    <w:abstractNumId w:val="64"/>
  </w:num>
  <w:num w:numId="20">
    <w:abstractNumId w:val="71"/>
  </w:num>
  <w:num w:numId="21">
    <w:abstractNumId w:val="79"/>
  </w:num>
  <w:num w:numId="22">
    <w:abstractNumId w:val="80"/>
  </w:num>
  <w:num w:numId="23">
    <w:abstractNumId w:val="97"/>
    <w:lvlOverride w:ilvl="0">
      <w:startOverride w:val="2"/>
    </w:lvlOverride>
  </w:num>
  <w:num w:numId="24">
    <w:abstractNumId w:val="97"/>
    <w:lvlOverride w:ilvl="0">
      <w:startOverride w:val="3"/>
    </w:lvlOverride>
  </w:num>
  <w:num w:numId="25">
    <w:abstractNumId w:val="97"/>
    <w:lvlOverride w:ilvl="0">
      <w:startOverride w:val="4"/>
    </w:lvlOverride>
  </w:num>
  <w:num w:numId="26">
    <w:abstractNumId w:val="97"/>
    <w:lvlOverride w:ilvl="0">
      <w:startOverride w:val="5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4EFC"/>
    <w:rsid w:val="000A0DD2"/>
    <w:rsid w:val="000E4446"/>
    <w:rsid w:val="000F051A"/>
    <w:rsid w:val="001166B2"/>
    <w:rsid w:val="00156F05"/>
    <w:rsid w:val="001C3007"/>
    <w:rsid w:val="0021316E"/>
    <w:rsid w:val="0022778F"/>
    <w:rsid w:val="003115E6"/>
    <w:rsid w:val="003124A6"/>
    <w:rsid w:val="0039017A"/>
    <w:rsid w:val="00403EF2"/>
    <w:rsid w:val="004551C2"/>
    <w:rsid w:val="0047710F"/>
    <w:rsid w:val="004A3282"/>
    <w:rsid w:val="0052110A"/>
    <w:rsid w:val="00554BA1"/>
    <w:rsid w:val="00586C18"/>
    <w:rsid w:val="005F1304"/>
    <w:rsid w:val="006C311B"/>
    <w:rsid w:val="007236F5"/>
    <w:rsid w:val="007355BA"/>
    <w:rsid w:val="0074006E"/>
    <w:rsid w:val="00752262"/>
    <w:rsid w:val="0077489C"/>
    <w:rsid w:val="007848EE"/>
    <w:rsid w:val="007C53F9"/>
    <w:rsid w:val="007D2C16"/>
    <w:rsid w:val="0086698A"/>
    <w:rsid w:val="00882AA8"/>
    <w:rsid w:val="008C0A3D"/>
    <w:rsid w:val="00907506"/>
    <w:rsid w:val="009853CC"/>
    <w:rsid w:val="009C18BC"/>
    <w:rsid w:val="00A41A98"/>
    <w:rsid w:val="00C6370C"/>
    <w:rsid w:val="00C73DDB"/>
    <w:rsid w:val="00CD2955"/>
    <w:rsid w:val="00CE0A65"/>
    <w:rsid w:val="00CE2DAD"/>
    <w:rsid w:val="00D82542"/>
    <w:rsid w:val="00E07F0E"/>
    <w:rsid w:val="00E5749F"/>
    <w:rsid w:val="00E70019"/>
    <w:rsid w:val="00E80126"/>
    <w:rsid w:val="00F47D11"/>
    <w:rsid w:val="00FA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4E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A4E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FA4EF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link w:val="a7"/>
    <w:uiPriority w:val="1"/>
    <w:qFormat/>
    <w:rsid w:val="00FA4EF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rsid w:val="00FA4EFC"/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FA4E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FA4E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FA4EF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FA4EFC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FA4EF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FA4EFC"/>
    <w:rPr>
      <w:rFonts w:ascii="Calibri" w:eastAsia="Times New Roman" w:hAnsi="Calibri" w:cs="Times New Roman"/>
    </w:rPr>
  </w:style>
  <w:style w:type="paragraph" w:customStyle="1" w:styleId="c3">
    <w:name w:val="c3"/>
    <w:basedOn w:val="a"/>
    <w:rsid w:val="00FA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A4EFC"/>
  </w:style>
  <w:style w:type="character" w:customStyle="1" w:styleId="c16">
    <w:name w:val="c16"/>
    <w:basedOn w:val="a0"/>
    <w:rsid w:val="00FA4EFC"/>
  </w:style>
  <w:style w:type="paragraph" w:styleId="ae">
    <w:name w:val="Balloon Text"/>
    <w:basedOn w:val="a"/>
    <w:link w:val="af"/>
    <w:uiPriority w:val="99"/>
    <w:semiHidden/>
    <w:unhideWhenUsed/>
    <w:rsid w:val="001C3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3007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31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3115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1BDAA-6A72-47D9-8B6E-74D87CDB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19</Pages>
  <Words>5820</Words>
  <Characters>33176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39</cp:revision>
  <dcterms:created xsi:type="dcterms:W3CDTF">2023-08-25T06:38:00Z</dcterms:created>
  <dcterms:modified xsi:type="dcterms:W3CDTF">2024-09-04T11:26:00Z</dcterms:modified>
</cp:coreProperties>
</file>